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2218"/>
        <w:gridCol w:w="601"/>
        <w:gridCol w:w="659"/>
        <w:gridCol w:w="547"/>
        <w:gridCol w:w="649"/>
        <w:gridCol w:w="588"/>
        <w:gridCol w:w="540"/>
        <w:gridCol w:w="1797"/>
        <w:gridCol w:w="576"/>
        <w:gridCol w:w="540"/>
        <w:gridCol w:w="647"/>
        <w:gridCol w:w="647"/>
        <w:gridCol w:w="647"/>
        <w:gridCol w:w="3341"/>
      </w:tblGrid>
      <w:tr w:rsidR="005E4CB8" w:rsidRPr="00DA7E8A" w14:paraId="4B86A1AB" w14:textId="77777777" w:rsidTr="0034119C">
        <w:tc>
          <w:tcPr>
            <w:tcW w:w="563" w:type="dxa"/>
            <w:vMerge w:val="restart"/>
            <w:vAlign w:val="center"/>
          </w:tcPr>
          <w:p w14:paraId="1893230B" w14:textId="77777777" w:rsidR="005E4CB8" w:rsidRPr="002F6C2A" w:rsidRDefault="005E4CB8" w:rsidP="00D55222">
            <w:pPr>
              <w:jc w:val="center"/>
              <w:rPr>
                <w:rFonts w:ascii="ＭＳ ゴシック" w:eastAsia="ＭＳ ゴシック" w:hAnsi="ＭＳ ゴシック"/>
              </w:rPr>
            </w:pPr>
            <w:r w:rsidRPr="002F6C2A">
              <w:rPr>
                <w:rFonts w:ascii="ＭＳ ゴシック" w:eastAsia="ＭＳ ゴシック" w:hAnsi="ＭＳ ゴシック"/>
              </w:rPr>
              <w:t>No.</w:t>
            </w:r>
          </w:p>
        </w:tc>
        <w:tc>
          <w:tcPr>
            <w:tcW w:w="2218" w:type="dxa"/>
            <w:vMerge w:val="restart"/>
            <w:vAlign w:val="center"/>
          </w:tcPr>
          <w:p w14:paraId="5FB40DEC" w14:textId="77777777" w:rsidR="005E4CB8" w:rsidRPr="002F6C2A" w:rsidRDefault="005E4CB8" w:rsidP="00D55222">
            <w:pPr>
              <w:jc w:val="center"/>
              <w:rPr>
                <w:rFonts w:ascii="ＭＳ ゴシック" w:eastAsia="ＭＳ ゴシック" w:hAnsi="ＭＳ ゴシック"/>
                <w:w w:val="80"/>
              </w:rPr>
            </w:pPr>
            <w:r w:rsidRPr="002F6C2A">
              <w:rPr>
                <w:rFonts w:ascii="ＭＳ ゴシック" w:eastAsia="ＭＳ ゴシック" w:hAnsi="ＭＳ ゴシック" w:hint="eastAsia"/>
                <w:w w:val="80"/>
              </w:rPr>
              <w:t>被験者識別コード</w:t>
            </w:r>
          </w:p>
        </w:tc>
        <w:tc>
          <w:tcPr>
            <w:tcW w:w="1260" w:type="dxa"/>
            <w:gridSpan w:val="2"/>
            <w:tcBorders>
              <w:bottom w:val="nil"/>
            </w:tcBorders>
            <w:vAlign w:val="center"/>
          </w:tcPr>
          <w:p w14:paraId="19870807" w14:textId="77777777" w:rsidR="005E4CB8" w:rsidRPr="002F6C2A" w:rsidRDefault="005E4CB8" w:rsidP="00D55222">
            <w:pPr>
              <w:jc w:val="center"/>
              <w:rPr>
                <w:rFonts w:ascii="ＭＳ ゴシック" w:eastAsia="ＭＳ ゴシック" w:hAnsi="ＭＳ ゴシック"/>
                <w:w w:val="66"/>
              </w:rPr>
            </w:pPr>
            <w:r w:rsidRPr="002F6C2A">
              <w:rPr>
                <w:rFonts w:ascii="ＭＳ ゴシック" w:eastAsia="ＭＳ ゴシック" w:hAnsi="ＭＳ ゴシック" w:hint="eastAsia"/>
                <w:w w:val="66"/>
              </w:rPr>
              <w:t>同意文書の有無</w:t>
            </w:r>
          </w:p>
        </w:tc>
        <w:tc>
          <w:tcPr>
            <w:tcW w:w="1196" w:type="dxa"/>
            <w:gridSpan w:val="2"/>
            <w:tcBorders>
              <w:bottom w:val="nil"/>
            </w:tcBorders>
            <w:shd w:val="clear" w:color="auto" w:fill="auto"/>
            <w:vAlign w:val="center"/>
          </w:tcPr>
          <w:p w14:paraId="6C4BC098" w14:textId="77777777" w:rsidR="005E4CB8" w:rsidRPr="002F6C2A" w:rsidRDefault="005E4CB8" w:rsidP="00D55222">
            <w:pPr>
              <w:jc w:val="center"/>
              <w:rPr>
                <w:rFonts w:ascii="ＭＳ ゴシック" w:eastAsia="ＭＳ ゴシック" w:hAnsi="ＭＳ ゴシック"/>
                <w:w w:val="80"/>
              </w:rPr>
            </w:pPr>
            <w:r w:rsidRPr="002F6C2A">
              <w:rPr>
                <w:rFonts w:ascii="ＭＳ ゴシック" w:eastAsia="ＭＳ ゴシック" w:hAnsi="ＭＳ ゴシック" w:hint="eastAsia"/>
                <w:w w:val="80"/>
              </w:rPr>
              <w:t>研究の終了</w:t>
            </w:r>
          </w:p>
        </w:tc>
        <w:tc>
          <w:tcPr>
            <w:tcW w:w="1128" w:type="dxa"/>
            <w:gridSpan w:val="2"/>
            <w:tcBorders>
              <w:bottom w:val="nil"/>
              <w:right w:val="single" w:sz="4" w:space="0" w:color="auto"/>
            </w:tcBorders>
            <w:vAlign w:val="center"/>
          </w:tcPr>
          <w:p w14:paraId="31286F12" w14:textId="77777777" w:rsidR="00D55222" w:rsidRPr="002F6C2A" w:rsidRDefault="005E4CB8" w:rsidP="00D55222">
            <w:pPr>
              <w:jc w:val="center"/>
              <w:rPr>
                <w:rFonts w:ascii="ＭＳ ゴシック" w:eastAsia="ＭＳ ゴシック" w:hAnsi="ＭＳ ゴシック"/>
                <w:w w:val="66"/>
              </w:rPr>
            </w:pPr>
            <w:r w:rsidRPr="002F6C2A">
              <w:rPr>
                <w:rFonts w:ascii="ＭＳ ゴシック" w:eastAsia="ＭＳ ゴシック" w:hAnsi="ＭＳ ゴシック" w:hint="eastAsia"/>
                <w:w w:val="66"/>
              </w:rPr>
              <w:t>重篤な有害</w:t>
            </w:r>
          </w:p>
          <w:p w14:paraId="7739D615" w14:textId="77777777" w:rsidR="005E4CB8" w:rsidRPr="002F6C2A" w:rsidRDefault="005E4CB8" w:rsidP="00D55222">
            <w:pPr>
              <w:jc w:val="center"/>
              <w:rPr>
                <w:rFonts w:ascii="ＭＳ ゴシック" w:eastAsia="ＭＳ ゴシック" w:hAnsi="ＭＳ ゴシック"/>
                <w:w w:val="66"/>
              </w:rPr>
            </w:pPr>
            <w:r w:rsidRPr="002F6C2A">
              <w:rPr>
                <w:rFonts w:ascii="ＭＳ ゴシック" w:eastAsia="ＭＳ ゴシック" w:hAnsi="ＭＳ ゴシック" w:hint="eastAsia"/>
                <w:w w:val="66"/>
              </w:rPr>
              <w:t>事象の有無</w:t>
            </w:r>
          </w:p>
        </w:tc>
        <w:tc>
          <w:tcPr>
            <w:tcW w:w="1797" w:type="dxa"/>
            <w:vMerge w:val="restart"/>
            <w:tcBorders>
              <w:left w:val="single" w:sz="4" w:space="0" w:color="auto"/>
            </w:tcBorders>
            <w:vAlign w:val="center"/>
          </w:tcPr>
          <w:p w14:paraId="507342BE" w14:textId="5C7C61F7" w:rsidR="00A71753" w:rsidRPr="002F6C2A" w:rsidRDefault="00A71753" w:rsidP="00A71753">
            <w:pPr>
              <w:jc w:val="center"/>
              <w:rPr>
                <w:rFonts w:ascii="ＭＳ ゴシック" w:eastAsia="ＭＳ ゴシック" w:hAnsi="ＭＳ ゴシック"/>
                <w:w w:val="80"/>
              </w:rPr>
            </w:pPr>
            <w:r w:rsidRPr="002F6C2A">
              <w:rPr>
                <w:rFonts w:ascii="ＭＳ ゴシック" w:eastAsia="ＭＳ ゴシック" w:hAnsi="ＭＳ ゴシック" w:hint="eastAsia"/>
                <w:w w:val="80"/>
              </w:rPr>
              <w:t>病院</w:t>
            </w:r>
            <w:r w:rsidR="005E4CB8" w:rsidRPr="002F6C2A">
              <w:rPr>
                <w:rFonts w:ascii="ＭＳ ゴシック" w:eastAsia="ＭＳ ゴシック" w:hAnsi="ＭＳ ゴシック" w:hint="eastAsia"/>
                <w:w w:val="80"/>
              </w:rPr>
              <w:t>長への報告</w:t>
            </w:r>
          </w:p>
          <w:p w14:paraId="70D44717" w14:textId="77777777" w:rsidR="005E4CB8" w:rsidRPr="002F6C2A" w:rsidRDefault="005E4CB8" w:rsidP="00A71753">
            <w:pPr>
              <w:jc w:val="center"/>
              <w:rPr>
                <w:rFonts w:ascii="ＭＳ ゴシック" w:eastAsia="ＭＳ ゴシック" w:hAnsi="ＭＳ ゴシック"/>
                <w:w w:val="80"/>
              </w:rPr>
            </w:pPr>
            <w:r w:rsidRPr="002F6C2A">
              <w:rPr>
                <w:rFonts w:ascii="ＭＳ ゴシック" w:eastAsia="ＭＳ ゴシック" w:hAnsi="ＭＳ ゴシック" w:hint="eastAsia"/>
                <w:w w:val="80"/>
              </w:rPr>
              <w:t>（報告年月日）</w:t>
            </w:r>
          </w:p>
        </w:tc>
        <w:tc>
          <w:tcPr>
            <w:tcW w:w="1116" w:type="dxa"/>
            <w:gridSpan w:val="2"/>
            <w:tcBorders>
              <w:bottom w:val="nil"/>
            </w:tcBorders>
            <w:vAlign w:val="center"/>
          </w:tcPr>
          <w:p w14:paraId="1AB84162" w14:textId="77777777" w:rsidR="005E4CB8" w:rsidRPr="002F6C2A" w:rsidRDefault="005E4CB8" w:rsidP="00D55222">
            <w:pPr>
              <w:jc w:val="center"/>
              <w:rPr>
                <w:rFonts w:ascii="ＭＳ ゴシック" w:eastAsia="ＭＳ ゴシック" w:hAnsi="ＭＳ ゴシック"/>
                <w:w w:val="66"/>
              </w:rPr>
            </w:pPr>
            <w:r w:rsidRPr="002F6C2A">
              <w:rPr>
                <w:rFonts w:ascii="ＭＳ ゴシック" w:eastAsia="ＭＳ ゴシック" w:hAnsi="ＭＳ ゴシック" w:hint="eastAsia"/>
                <w:w w:val="66"/>
              </w:rPr>
              <w:t>計画書からの逸脱</w:t>
            </w:r>
          </w:p>
        </w:tc>
        <w:tc>
          <w:tcPr>
            <w:tcW w:w="1941" w:type="dxa"/>
            <w:gridSpan w:val="3"/>
            <w:tcBorders>
              <w:bottom w:val="nil"/>
            </w:tcBorders>
            <w:vAlign w:val="center"/>
          </w:tcPr>
          <w:p w14:paraId="29B1022D" w14:textId="77777777" w:rsidR="005E4CB8" w:rsidRPr="002F6C2A" w:rsidRDefault="005E4CB8" w:rsidP="00D55222">
            <w:pPr>
              <w:jc w:val="center"/>
              <w:rPr>
                <w:rFonts w:ascii="ＭＳ ゴシック" w:eastAsia="ＭＳ ゴシック" w:hAnsi="ＭＳ ゴシック"/>
                <w:w w:val="80"/>
              </w:rPr>
            </w:pPr>
            <w:r w:rsidRPr="002F6C2A">
              <w:rPr>
                <w:rFonts w:ascii="ＭＳ ゴシック" w:eastAsia="ＭＳ ゴシック" w:hAnsi="ＭＳ ゴシック" w:hint="eastAsia"/>
                <w:w w:val="80"/>
              </w:rPr>
              <w:t>試料等の名称</w:t>
            </w:r>
          </w:p>
        </w:tc>
        <w:tc>
          <w:tcPr>
            <w:tcW w:w="3341" w:type="dxa"/>
            <w:vMerge w:val="restart"/>
            <w:vAlign w:val="center"/>
          </w:tcPr>
          <w:p w14:paraId="06AD4D52" w14:textId="77777777" w:rsidR="005E4CB8" w:rsidRPr="002F6C2A" w:rsidRDefault="005E4CB8" w:rsidP="00D55222">
            <w:pPr>
              <w:jc w:val="center"/>
              <w:rPr>
                <w:rFonts w:ascii="ＭＳ ゴシック" w:eastAsia="ＭＳ ゴシック" w:hAnsi="ＭＳ ゴシック"/>
                <w:w w:val="80"/>
              </w:rPr>
            </w:pPr>
            <w:r w:rsidRPr="002F6C2A">
              <w:rPr>
                <w:rFonts w:ascii="ＭＳ ゴシック" w:eastAsia="ＭＳ ゴシック" w:hAnsi="ＭＳ ゴシック" w:hint="eastAsia"/>
                <w:w w:val="80"/>
              </w:rPr>
              <w:t>試料等の保存・保管場所</w:t>
            </w:r>
          </w:p>
          <w:p w14:paraId="417BF584" w14:textId="77777777" w:rsidR="00D55222" w:rsidRPr="002F6C2A" w:rsidRDefault="00D55222" w:rsidP="002F6C2A">
            <w:pPr>
              <w:ind w:leftChars="-57" w:left="-123"/>
              <w:jc w:val="center"/>
              <w:rPr>
                <w:rFonts w:ascii="ＭＳ ゴシック" w:eastAsia="ＭＳ ゴシック" w:hAnsi="ＭＳ ゴシック"/>
                <w:w w:val="80"/>
              </w:rPr>
            </w:pPr>
            <w:bookmarkStart w:id="0" w:name="_Hlk169592695"/>
            <w:r w:rsidRPr="002F6C2A">
              <w:rPr>
                <w:rFonts w:ascii="ＭＳ ゴシック" w:eastAsia="ＭＳ ゴシック" w:hAnsi="ＭＳ ゴシック" w:hint="eastAsia"/>
                <w:w w:val="80"/>
              </w:rPr>
              <w:t>（他機関への試料・情報の提供状況含む）</w:t>
            </w:r>
            <w:bookmarkEnd w:id="0"/>
          </w:p>
        </w:tc>
      </w:tr>
      <w:tr w:rsidR="005E4CB8" w:rsidRPr="00DA7E8A" w14:paraId="22412CEE" w14:textId="77777777" w:rsidTr="1D06A5AB">
        <w:tc>
          <w:tcPr>
            <w:tcW w:w="563" w:type="dxa"/>
            <w:vMerge/>
          </w:tcPr>
          <w:p w14:paraId="06F4F95D" w14:textId="77777777" w:rsidR="005E4CB8" w:rsidRPr="002F6C2A" w:rsidRDefault="005E4CB8" w:rsidP="00502B43">
            <w:pPr>
              <w:rPr>
                <w:rFonts w:ascii="ＭＳ ゴシック" w:eastAsia="ＭＳ ゴシック" w:hAnsi="ＭＳ ゴシック"/>
              </w:rPr>
            </w:pPr>
          </w:p>
        </w:tc>
        <w:tc>
          <w:tcPr>
            <w:tcW w:w="2218" w:type="dxa"/>
            <w:vMerge/>
          </w:tcPr>
          <w:p w14:paraId="7F0F08E6" w14:textId="77777777" w:rsidR="005E4CB8" w:rsidRPr="002F6C2A" w:rsidRDefault="005E4CB8" w:rsidP="00502B43">
            <w:pPr>
              <w:rPr>
                <w:rFonts w:ascii="ＭＳ ゴシック" w:eastAsia="ＭＳ ゴシック" w:hAnsi="ＭＳ ゴシック"/>
                <w:w w:val="80"/>
              </w:rPr>
            </w:pPr>
          </w:p>
        </w:tc>
        <w:tc>
          <w:tcPr>
            <w:tcW w:w="601" w:type="dxa"/>
            <w:tcBorders>
              <w:top w:val="nil"/>
              <w:right w:val="dashed" w:sz="4" w:space="0" w:color="auto"/>
            </w:tcBorders>
          </w:tcPr>
          <w:p w14:paraId="7ED54E85" w14:textId="77777777" w:rsidR="005E4CB8" w:rsidRPr="002F6C2A" w:rsidRDefault="005E4CB8" w:rsidP="002228FD">
            <w:pPr>
              <w:jc w:val="center"/>
              <w:rPr>
                <w:rFonts w:ascii="ＭＳ ゴシック" w:eastAsia="ＭＳ ゴシック" w:hAnsi="ＭＳ ゴシック"/>
                <w:w w:val="80"/>
              </w:rPr>
            </w:pPr>
            <w:r w:rsidRPr="002F6C2A">
              <w:rPr>
                <w:rFonts w:ascii="ＭＳ ゴシック" w:eastAsia="ＭＳ ゴシック" w:hAnsi="ＭＳ ゴシック" w:hint="eastAsia"/>
                <w:w w:val="80"/>
              </w:rPr>
              <w:t>有</w:t>
            </w:r>
          </w:p>
        </w:tc>
        <w:tc>
          <w:tcPr>
            <w:tcW w:w="659" w:type="dxa"/>
            <w:tcBorders>
              <w:top w:val="nil"/>
              <w:left w:val="dashed" w:sz="4" w:space="0" w:color="auto"/>
            </w:tcBorders>
            <w:shd w:val="clear" w:color="auto" w:fill="auto"/>
          </w:tcPr>
          <w:p w14:paraId="583244F8" w14:textId="77777777" w:rsidR="005E4CB8" w:rsidRPr="002F6C2A" w:rsidRDefault="005E4CB8" w:rsidP="002228FD">
            <w:pPr>
              <w:jc w:val="center"/>
              <w:rPr>
                <w:rFonts w:ascii="ＭＳ ゴシック" w:eastAsia="ＭＳ ゴシック" w:hAnsi="ＭＳ ゴシック"/>
                <w:w w:val="80"/>
              </w:rPr>
            </w:pPr>
            <w:r w:rsidRPr="002F6C2A">
              <w:rPr>
                <w:rFonts w:ascii="ＭＳ ゴシック" w:eastAsia="ＭＳ ゴシック" w:hAnsi="ＭＳ ゴシック" w:hint="eastAsia"/>
                <w:w w:val="80"/>
              </w:rPr>
              <w:t>無</w:t>
            </w:r>
          </w:p>
        </w:tc>
        <w:tc>
          <w:tcPr>
            <w:tcW w:w="547" w:type="dxa"/>
            <w:tcBorders>
              <w:top w:val="nil"/>
              <w:right w:val="dashed" w:sz="4" w:space="0" w:color="auto"/>
            </w:tcBorders>
            <w:shd w:val="clear" w:color="auto" w:fill="auto"/>
          </w:tcPr>
          <w:p w14:paraId="1B8CB34A" w14:textId="77777777" w:rsidR="005E4CB8" w:rsidRPr="002F6C2A" w:rsidRDefault="005E4CB8" w:rsidP="002228FD">
            <w:pPr>
              <w:jc w:val="center"/>
              <w:rPr>
                <w:rFonts w:ascii="ＭＳ ゴシック" w:eastAsia="ＭＳ ゴシック" w:hAnsi="ＭＳ ゴシック"/>
                <w:w w:val="80"/>
              </w:rPr>
            </w:pPr>
            <w:r w:rsidRPr="002F6C2A">
              <w:rPr>
                <w:rFonts w:ascii="ＭＳ ゴシック" w:eastAsia="ＭＳ ゴシック" w:hAnsi="ＭＳ ゴシック" w:hint="eastAsia"/>
                <w:w w:val="80"/>
              </w:rPr>
              <w:t>未</w:t>
            </w:r>
          </w:p>
        </w:tc>
        <w:tc>
          <w:tcPr>
            <w:tcW w:w="649" w:type="dxa"/>
            <w:tcBorders>
              <w:top w:val="nil"/>
              <w:left w:val="dashed" w:sz="4" w:space="0" w:color="auto"/>
              <w:right w:val="single" w:sz="4" w:space="0" w:color="auto"/>
            </w:tcBorders>
          </w:tcPr>
          <w:p w14:paraId="7FC6E583" w14:textId="77777777" w:rsidR="005E4CB8" w:rsidRPr="002F6C2A" w:rsidRDefault="005E4CB8" w:rsidP="002228FD">
            <w:pPr>
              <w:jc w:val="center"/>
              <w:rPr>
                <w:rFonts w:ascii="ＭＳ ゴシック" w:eastAsia="ＭＳ ゴシック" w:hAnsi="ＭＳ ゴシック"/>
                <w:w w:val="80"/>
              </w:rPr>
            </w:pPr>
            <w:r w:rsidRPr="002F6C2A">
              <w:rPr>
                <w:rFonts w:ascii="ＭＳ ゴシック" w:eastAsia="ＭＳ ゴシック" w:hAnsi="ＭＳ ゴシック" w:hint="eastAsia"/>
                <w:w w:val="80"/>
              </w:rPr>
              <w:t>終了</w:t>
            </w:r>
          </w:p>
        </w:tc>
        <w:tc>
          <w:tcPr>
            <w:tcW w:w="588" w:type="dxa"/>
            <w:tcBorders>
              <w:top w:val="nil"/>
              <w:left w:val="single" w:sz="4" w:space="0" w:color="auto"/>
              <w:right w:val="dashed" w:sz="4" w:space="0" w:color="auto"/>
            </w:tcBorders>
            <w:shd w:val="clear" w:color="auto" w:fill="auto"/>
          </w:tcPr>
          <w:p w14:paraId="0C5FC54F" w14:textId="77777777" w:rsidR="005E4CB8" w:rsidRPr="002F6C2A" w:rsidRDefault="005E4CB8" w:rsidP="002228FD">
            <w:pPr>
              <w:jc w:val="center"/>
              <w:rPr>
                <w:rFonts w:ascii="ＭＳ ゴシック" w:eastAsia="ＭＳ ゴシック" w:hAnsi="ＭＳ ゴシック"/>
                <w:w w:val="80"/>
              </w:rPr>
            </w:pPr>
            <w:r w:rsidRPr="002F6C2A">
              <w:rPr>
                <w:rFonts w:ascii="ＭＳ ゴシック" w:eastAsia="ＭＳ ゴシック" w:hAnsi="ＭＳ ゴシック" w:hint="eastAsia"/>
                <w:w w:val="80"/>
              </w:rPr>
              <w:t>有</w:t>
            </w:r>
          </w:p>
        </w:tc>
        <w:tc>
          <w:tcPr>
            <w:tcW w:w="540" w:type="dxa"/>
            <w:tcBorders>
              <w:top w:val="nil"/>
              <w:left w:val="dashed" w:sz="4" w:space="0" w:color="auto"/>
              <w:right w:val="single" w:sz="4" w:space="0" w:color="auto"/>
            </w:tcBorders>
          </w:tcPr>
          <w:p w14:paraId="51211EC5" w14:textId="77777777" w:rsidR="005E4CB8" w:rsidRPr="002F6C2A" w:rsidRDefault="005E4CB8" w:rsidP="002228FD">
            <w:pPr>
              <w:jc w:val="center"/>
              <w:rPr>
                <w:rFonts w:ascii="ＭＳ ゴシック" w:eastAsia="ＭＳ ゴシック" w:hAnsi="ＭＳ ゴシック"/>
                <w:w w:val="80"/>
              </w:rPr>
            </w:pPr>
            <w:r w:rsidRPr="002F6C2A">
              <w:rPr>
                <w:rFonts w:ascii="ＭＳ ゴシック" w:eastAsia="ＭＳ ゴシック" w:hAnsi="ＭＳ ゴシック" w:hint="eastAsia"/>
                <w:w w:val="80"/>
              </w:rPr>
              <w:t>無</w:t>
            </w:r>
          </w:p>
        </w:tc>
        <w:tc>
          <w:tcPr>
            <w:tcW w:w="1797" w:type="dxa"/>
            <w:vMerge/>
          </w:tcPr>
          <w:p w14:paraId="7EA658CF" w14:textId="77777777" w:rsidR="005E4CB8" w:rsidRPr="002F6C2A" w:rsidRDefault="005E4CB8" w:rsidP="002228FD">
            <w:pPr>
              <w:jc w:val="center"/>
              <w:rPr>
                <w:rFonts w:ascii="ＭＳ ゴシック" w:eastAsia="ＭＳ ゴシック" w:hAnsi="ＭＳ ゴシック"/>
                <w:w w:val="80"/>
              </w:rPr>
            </w:pPr>
          </w:p>
        </w:tc>
        <w:tc>
          <w:tcPr>
            <w:tcW w:w="576" w:type="dxa"/>
            <w:tcBorders>
              <w:top w:val="nil"/>
              <w:right w:val="dashed" w:sz="4" w:space="0" w:color="auto"/>
            </w:tcBorders>
          </w:tcPr>
          <w:p w14:paraId="4EA9F6F5" w14:textId="77777777" w:rsidR="005E4CB8" w:rsidRPr="002F6C2A" w:rsidRDefault="005E4CB8" w:rsidP="002228FD">
            <w:pPr>
              <w:jc w:val="center"/>
              <w:rPr>
                <w:rFonts w:ascii="ＭＳ ゴシック" w:eastAsia="ＭＳ ゴシック" w:hAnsi="ＭＳ ゴシック"/>
                <w:w w:val="80"/>
              </w:rPr>
            </w:pPr>
            <w:r w:rsidRPr="002F6C2A">
              <w:rPr>
                <w:rFonts w:ascii="ＭＳ ゴシック" w:eastAsia="ＭＳ ゴシック" w:hAnsi="ＭＳ ゴシック" w:hint="eastAsia"/>
                <w:w w:val="80"/>
              </w:rPr>
              <w:t>有</w:t>
            </w:r>
          </w:p>
        </w:tc>
        <w:tc>
          <w:tcPr>
            <w:tcW w:w="540" w:type="dxa"/>
            <w:tcBorders>
              <w:top w:val="nil"/>
              <w:left w:val="dashed" w:sz="4" w:space="0" w:color="auto"/>
            </w:tcBorders>
          </w:tcPr>
          <w:p w14:paraId="6973F549" w14:textId="77777777" w:rsidR="005E4CB8" w:rsidRPr="002F6C2A" w:rsidRDefault="005E4CB8" w:rsidP="002228FD">
            <w:pPr>
              <w:jc w:val="center"/>
              <w:rPr>
                <w:rFonts w:ascii="ＭＳ ゴシック" w:eastAsia="ＭＳ ゴシック" w:hAnsi="ＭＳ ゴシック"/>
                <w:w w:val="80"/>
              </w:rPr>
            </w:pPr>
            <w:r w:rsidRPr="002F6C2A">
              <w:rPr>
                <w:rFonts w:ascii="ＭＳ ゴシック" w:eastAsia="ＭＳ ゴシック" w:hAnsi="ＭＳ ゴシック" w:hint="eastAsia"/>
                <w:w w:val="80"/>
              </w:rPr>
              <w:t>無</w:t>
            </w:r>
          </w:p>
        </w:tc>
        <w:tc>
          <w:tcPr>
            <w:tcW w:w="647" w:type="dxa"/>
            <w:tcBorders>
              <w:top w:val="nil"/>
            </w:tcBorders>
          </w:tcPr>
          <w:p w14:paraId="2095DB05" w14:textId="77777777" w:rsidR="005E4CB8" w:rsidRPr="002F6C2A" w:rsidRDefault="005E4CB8" w:rsidP="002228FD">
            <w:pPr>
              <w:jc w:val="center"/>
              <w:rPr>
                <w:rFonts w:ascii="ＭＳ ゴシック" w:eastAsia="ＭＳ ゴシック" w:hAnsi="ＭＳ ゴシック"/>
                <w:w w:val="80"/>
              </w:rPr>
            </w:pPr>
            <w:r w:rsidRPr="002F6C2A">
              <w:rPr>
                <w:rFonts w:ascii="ＭＳ ゴシック" w:eastAsia="ＭＳ ゴシック" w:hAnsi="ＭＳ ゴシック" w:hint="eastAsia"/>
                <w:w w:val="80"/>
              </w:rPr>
              <w:t>血液</w:t>
            </w:r>
          </w:p>
        </w:tc>
        <w:tc>
          <w:tcPr>
            <w:tcW w:w="647" w:type="dxa"/>
            <w:tcBorders>
              <w:top w:val="nil"/>
            </w:tcBorders>
          </w:tcPr>
          <w:p w14:paraId="30001F11" w14:textId="77777777" w:rsidR="005E4CB8" w:rsidRPr="002F6C2A" w:rsidRDefault="005E4CB8" w:rsidP="002228FD">
            <w:pPr>
              <w:jc w:val="center"/>
              <w:rPr>
                <w:rFonts w:ascii="ＭＳ ゴシック" w:eastAsia="ＭＳ ゴシック" w:hAnsi="ＭＳ ゴシック"/>
                <w:w w:val="80"/>
              </w:rPr>
            </w:pPr>
            <w:r w:rsidRPr="002F6C2A">
              <w:rPr>
                <w:rFonts w:ascii="ＭＳ ゴシック" w:eastAsia="ＭＳ ゴシック" w:hAnsi="ＭＳ ゴシック" w:hint="eastAsia"/>
                <w:w w:val="80"/>
              </w:rPr>
              <w:t>組織</w:t>
            </w:r>
          </w:p>
        </w:tc>
        <w:tc>
          <w:tcPr>
            <w:tcW w:w="647" w:type="dxa"/>
            <w:tcBorders>
              <w:top w:val="nil"/>
            </w:tcBorders>
          </w:tcPr>
          <w:p w14:paraId="0FB49743" w14:textId="77777777" w:rsidR="005E4CB8" w:rsidRPr="002F6C2A" w:rsidRDefault="005E4CB8" w:rsidP="002228FD">
            <w:pPr>
              <w:jc w:val="center"/>
              <w:rPr>
                <w:rFonts w:ascii="ＭＳ ゴシック" w:eastAsia="ＭＳ ゴシック" w:hAnsi="ＭＳ ゴシック"/>
                <w:w w:val="80"/>
              </w:rPr>
            </w:pPr>
            <w:r w:rsidRPr="002F6C2A">
              <w:rPr>
                <w:rFonts w:ascii="ＭＳ ゴシック" w:eastAsia="ＭＳ ゴシック" w:hAnsi="ＭＳ ゴシック" w:hint="eastAsia"/>
                <w:w w:val="80"/>
              </w:rPr>
              <w:t>資料</w:t>
            </w:r>
          </w:p>
        </w:tc>
        <w:tc>
          <w:tcPr>
            <w:tcW w:w="3341" w:type="dxa"/>
            <w:vMerge/>
          </w:tcPr>
          <w:p w14:paraId="1E1B8EC7" w14:textId="77777777" w:rsidR="005E4CB8" w:rsidRPr="002F6C2A" w:rsidRDefault="005E4CB8" w:rsidP="00502B43">
            <w:pPr>
              <w:rPr>
                <w:rFonts w:ascii="ＭＳ ゴシック" w:eastAsia="ＭＳ ゴシック" w:hAnsi="ＭＳ ゴシック"/>
                <w:w w:val="80"/>
              </w:rPr>
            </w:pPr>
          </w:p>
        </w:tc>
      </w:tr>
      <w:tr w:rsidR="00213A60" w:rsidRPr="00DA7E8A" w14:paraId="474C3B54" w14:textId="77777777" w:rsidTr="1D06A5AB">
        <w:trPr>
          <w:trHeight w:val="315"/>
        </w:trPr>
        <w:tc>
          <w:tcPr>
            <w:tcW w:w="563" w:type="dxa"/>
            <w:tcBorders>
              <w:top w:val="single" w:sz="4" w:space="0" w:color="auto"/>
              <w:left w:val="single" w:sz="4" w:space="0" w:color="auto"/>
              <w:bottom w:val="single" w:sz="4" w:space="0" w:color="auto"/>
              <w:right w:val="single" w:sz="4" w:space="0" w:color="auto"/>
            </w:tcBorders>
          </w:tcPr>
          <w:p w14:paraId="396568A0" w14:textId="77777777" w:rsidR="00103342" w:rsidRPr="002F6C2A" w:rsidRDefault="00103342" w:rsidP="00836749">
            <w:pPr>
              <w:rPr>
                <w:rFonts w:ascii="ＭＳ ゴシック" w:eastAsia="ＭＳ ゴシック" w:hAnsi="ＭＳ ゴシック"/>
              </w:rPr>
            </w:pPr>
            <w:r w:rsidRPr="002F6C2A">
              <w:rPr>
                <w:rFonts w:ascii="ＭＳ ゴシック" w:eastAsia="ＭＳ ゴシック" w:hAnsi="ＭＳ ゴシック"/>
              </w:rPr>
              <w:t>1</w:t>
            </w:r>
          </w:p>
        </w:tc>
        <w:tc>
          <w:tcPr>
            <w:tcW w:w="2218" w:type="dxa"/>
            <w:tcBorders>
              <w:top w:val="single" w:sz="4" w:space="0" w:color="auto"/>
              <w:left w:val="single" w:sz="4" w:space="0" w:color="auto"/>
              <w:bottom w:val="single" w:sz="4" w:space="0" w:color="auto"/>
              <w:right w:val="single" w:sz="4" w:space="0" w:color="auto"/>
            </w:tcBorders>
          </w:tcPr>
          <w:p w14:paraId="026B8484" w14:textId="77777777" w:rsidR="00103342" w:rsidRPr="002F6C2A" w:rsidRDefault="00103342" w:rsidP="00502B43">
            <w:pPr>
              <w:rPr>
                <w:rFonts w:ascii="ＭＳ ゴシック" w:eastAsia="ＭＳ ゴシック" w:hAnsi="ＭＳ ゴシック"/>
                <w:w w:val="80"/>
              </w:rPr>
            </w:pPr>
          </w:p>
        </w:tc>
        <w:tc>
          <w:tcPr>
            <w:tcW w:w="601" w:type="dxa"/>
            <w:tcBorders>
              <w:top w:val="single" w:sz="4" w:space="0" w:color="auto"/>
              <w:left w:val="single" w:sz="4" w:space="0" w:color="auto"/>
              <w:bottom w:val="single" w:sz="4" w:space="0" w:color="auto"/>
              <w:right w:val="dashed" w:sz="4" w:space="0" w:color="auto"/>
            </w:tcBorders>
            <w:vAlign w:val="center"/>
          </w:tcPr>
          <w:p w14:paraId="71C76CE1" w14:textId="20336432" w:rsidR="00103342" w:rsidRPr="002F6C2A" w:rsidRDefault="00000000" w:rsidP="002228FD">
            <w:pPr>
              <w:jc w:val="center"/>
              <w:rPr>
                <w:rFonts w:ascii="ＭＳ ゴシック" w:eastAsia="ＭＳ ゴシック" w:hAnsi="ＭＳ ゴシック"/>
              </w:rPr>
            </w:pPr>
            <w:sdt>
              <w:sdtPr>
                <w:rPr>
                  <w:rFonts w:asciiTheme="majorEastAsia" w:eastAsiaTheme="majorEastAsia" w:hAnsiTheme="majorEastAsia"/>
                  <w:sz w:val="20"/>
                </w:rPr>
                <w:id w:val="1399558076"/>
                <w14:checkbox>
                  <w14:checked w14:val="0"/>
                  <w14:checkedState w14:val="2612" w14:font="Wingdings"/>
                  <w14:uncheckedState w14:val="2610" w14:font="ＭＳ ゴシック"/>
                </w14:checkbox>
              </w:sdtPr>
              <w:sdtContent/>
            </w:sdt>
          </w:p>
        </w:tc>
        <w:tc>
          <w:tcPr>
            <w:tcW w:w="659" w:type="dxa"/>
            <w:tcBorders>
              <w:top w:val="single" w:sz="4" w:space="0" w:color="auto"/>
              <w:left w:val="dashed" w:sz="4" w:space="0" w:color="auto"/>
              <w:bottom w:val="single" w:sz="4" w:space="0" w:color="auto"/>
              <w:right w:val="single" w:sz="4" w:space="0" w:color="auto"/>
            </w:tcBorders>
            <w:vAlign w:val="center"/>
          </w:tcPr>
          <w:p w14:paraId="0AA8E509" w14:textId="0B20ABC1" w:rsidR="00103342" w:rsidRPr="002F6C2A" w:rsidRDefault="00000000" w:rsidP="002228FD">
            <w:pPr>
              <w:jc w:val="center"/>
              <w:rPr>
                <w:rFonts w:ascii="ＭＳ ゴシック" w:eastAsia="ＭＳ ゴシック" w:hAnsi="ＭＳ ゴシック"/>
              </w:rPr>
            </w:pPr>
            <w:sdt>
              <w:sdtPr>
                <w:rPr>
                  <w:rFonts w:asciiTheme="majorEastAsia" w:eastAsiaTheme="majorEastAsia" w:hAnsiTheme="majorEastAsia" w:hint="eastAsia"/>
                  <w:sz w:val="20"/>
                </w:rPr>
                <w:id w:val="-1266383827"/>
                <w14:checkbox>
                  <w14:checked w14:val="0"/>
                  <w14:checkedState w14:val="006E" w14:font="Wingdings"/>
                  <w14:uncheckedState w14:val="2610" w14:font="ＭＳ ゴシック"/>
                </w14:checkbox>
              </w:sdtPr>
              <w:sdtContent>
                <w:r w:rsidR="002378CF">
                  <w:rPr>
                    <w:rFonts w:hAnsi="ＭＳ ゴシック" w:hint="eastAsia"/>
                    <w:sz w:val="20"/>
                  </w:rPr>
                  <w:t>☐</w:t>
                </w:r>
              </w:sdtContent>
            </w:sdt>
          </w:p>
        </w:tc>
        <w:tc>
          <w:tcPr>
            <w:tcW w:w="547" w:type="dxa"/>
            <w:tcBorders>
              <w:top w:val="single" w:sz="4" w:space="0" w:color="auto"/>
              <w:left w:val="single" w:sz="4" w:space="0" w:color="auto"/>
              <w:bottom w:val="single" w:sz="4" w:space="0" w:color="auto"/>
              <w:right w:val="dashed" w:sz="4" w:space="0" w:color="auto"/>
            </w:tcBorders>
            <w:vAlign w:val="center"/>
          </w:tcPr>
          <w:p w14:paraId="0C67470A" w14:textId="27F56607" w:rsidR="00103342" w:rsidRPr="002F6C2A" w:rsidRDefault="00000000" w:rsidP="002228FD">
            <w:pPr>
              <w:jc w:val="center"/>
              <w:rPr>
                <w:rFonts w:ascii="ＭＳ ゴシック" w:eastAsia="ＭＳ ゴシック" w:hAnsi="ＭＳ ゴシック"/>
              </w:rPr>
            </w:pPr>
            <w:sdt>
              <w:sdtPr>
                <w:rPr>
                  <w:rFonts w:asciiTheme="majorEastAsia" w:eastAsiaTheme="majorEastAsia" w:hAnsiTheme="majorEastAsia" w:hint="eastAsia"/>
                  <w:sz w:val="20"/>
                </w:rPr>
                <w:id w:val="1364324857"/>
                <w14:checkbox>
                  <w14:checked w14:val="0"/>
                  <w14:checkedState w14:val="006E" w14:font="Wingdings"/>
                  <w14:uncheckedState w14:val="2610" w14:font="ＭＳ ゴシック"/>
                </w14:checkbox>
              </w:sdtPr>
              <w:sdtContent>
                <w:r w:rsidR="002378CF">
                  <w:rPr>
                    <w:rFonts w:hAnsi="ＭＳ ゴシック" w:hint="eastAsia"/>
                    <w:sz w:val="20"/>
                  </w:rPr>
                  <w:t>☐</w:t>
                </w:r>
              </w:sdtContent>
            </w:sdt>
          </w:p>
        </w:tc>
        <w:tc>
          <w:tcPr>
            <w:tcW w:w="649" w:type="dxa"/>
            <w:tcBorders>
              <w:top w:val="single" w:sz="4" w:space="0" w:color="auto"/>
              <w:left w:val="dashed" w:sz="4" w:space="0" w:color="auto"/>
              <w:bottom w:val="single" w:sz="4" w:space="0" w:color="auto"/>
              <w:right w:val="single" w:sz="4" w:space="0" w:color="auto"/>
            </w:tcBorders>
            <w:vAlign w:val="center"/>
          </w:tcPr>
          <w:p w14:paraId="711D0A05" w14:textId="344B1167" w:rsidR="00103342" w:rsidRPr="002F6C2A" w:rsidRDefault="00000000" w:rsidP="002228FD">
            <w:pPr>
              <w:jc w:val="center"/>
              <w:rPr>
                <w:rFonts w:ascii="ＭＳ ゴシック" w:eastAsia="ＭＳ ゴシック" w:hAnsi="ＭＳ ゴシック"/>
              </w:rPr>
            </w:pPr>
            <w:sdt>
              <w:sdtPr>
                <w:rPr>
                  <w:rFonts w:asciiTheme="majorEastAsia" w:eastAsiaTheme="majorEastAsia" w:hAnsiTheme="majorEastAsia" w:hint="eastAsia"/>
                  <w:sz w:val="20"/>
                </w:rPr>
                <w:id w:val="1931460216"/>
                <w14:checkbox>
                  <w14:checked w14:val="0"/>
                  <w14:checkedState w14:val="006E" w14:font="Wingdings"/>
                  <w14:uncheckedState w14:val="2610" w14:font="ＭＳ ゴシック"/>
                </w14:checkbox>
              </w:sdtPr>
              <w:sdtContent>
                <w:r w:rsidR="002378CF">
                  <w:rPr>
                    <w:rFonts w:hAnsi="ＭＳ ゴシック" w:hint="eastAsia"/>
                    <w:sz w:val="20"/>
                  </w:rPr>
                  <w:t>☐</w:t>
                </w:r>
              </w:sdtContent>
            </w:sdt>
          </w:p>
        </w:tc>
        <w:tc>
          <w:tcPr>
            <w:tcW w:w="588" w:type="dxa"/>
            <w:tcBorders>
              <w:top w:val="single" w:sz="4" w:space="0" w:color="auto"/>
              <w:left w:val="single" w:sz="4" w:space="0" w:color="auto"/>
              <w:bottom w:val="single" w:sz="4" w:space="0" w:color="auto"/>
              <w:right w:val="dashed" w:sz="4" w:space="0" w:color="auto"/>
            </w:tcBorders>
            <w:vAlign w:val="center"/>
          </w:tcPr>
          <w:p w14:paraId="02165549" w14:textId="698B49E4" w:rsidR="00103342" w:rsidRPr="002F6C2A" w:rsidRDefault="00000000" w:rsidP="002228FD">
            <w:pPr>
              <w:jc w:val="center"/>
              <w:rPr>
                <w:rFonts w:ascii="ＭＳ ゴシック" w:eastAsia="ＭＳ ゴシック" w:hAnsi="ＭＳ ゴシック"/>
              </w:rPr>
            </w:pPr>
            <w:sdt>
              <w:sdtPr>
                <w:rPr>
                  <w:rFonts w:asciiTheme="majorEastAsia" w:eastAsiaTheme="majorEastAsia" w:hAnsiTheme="majorEastAsia" w:hint="eastAsia"/>
                  <w:sz w:val="20"/>
                </w:rPr>
                <w:id w:val="-717363754"/>
                <w14:checkbox>
                  <w14:checked w14:val="0"/>
                  <w14:checkedState w14:val="006E" w14:font="Wingdings"/>
                  <w14:uncheckedState w14:val="2610" w14:font="ＭＳ ゴシック"/>
                </w14:checkbox>
              </w:sdtPr>
              <w:sdtContent>
                <w:r w:rsidR="002378CF">
                  <w:rPr>
                    <w:rFonts w:hAnsi="ＭＳ ゴシック" w:hint="eastAsia"/>
                    <w:sz w:val="20"/>
                  </w:rPr>
                  <w:t>☐</w:t>
                </w:r>
              </w:sdtContent>
            </w:sdt>
          </w:p>
        </w:tc>
        <w:tc>
          <w:tcPr>
            <w:tcW w:w="540" w:type="dxa"/>
            <w:tcBorders>
              <w:top w:val="single" w:sz="4" w:space="0" w:color="auto"/>
              <w:left w:val="dashed" w:sz="4" w:space="0" w:color="auto"/>
              <w:bottom w:val="single" w:sz="4" w:space="0" w:color="auto"/>
              <w:right w:val="dashed" w:sz="4" w:space="0" w:color="auto"/>
            </w:tcBorders>
            <w:vAlign w:val="center"/>
          </w:tcPr>
          <w:p w14:paraId="2DD2818D" w14:textId="3E088467" w:rsidR="00103342" w:rsidRPr="002F6C2A" w:rsidRDefault="00000000" w:rsidP="002228FD">
            <w:pPr>
              <w:jc w:val="center"/>
              <w:rPr>
                <w:rFonts w:ascii="ＭＳ ゴシック" w:eastAsia="ＭＳ ゴシック" w:hAnsi="ＭＳ ゴシック"/>
              </w:rPr>
            </w:pPr>
            <w:sdt>
              <w:sdtPr>
                <w:rPr>
                  <w:rFonts w:asciiTheme="majorEastAsia" w:eastAsiaTheme="majorEastAsia" w:hAnsiTheme="majorEastAsia" w:hint="eastAsia"/>
                  <w:sz w:val="20"/>
                </w:rPr>
                <w:id w:val="1686550197"/>
                <w14:checkbox>
                  <w14:checked w14:val="0"/>
                  <w14:checkedState w14:val="006E" w14:font="Wingdings"/>
                  <w14:uncheckedState w14:val="2610" w14:font="ＭＳ ゴシック"/>
                </w14:checkbox>
              </w:sdtPr>
              <w:sdtContent>
                <w:r w:rsidR="002378CF">
                  <w:rPr>
                    <w:rFonts w:hAnsi="ＭＳ ゴシック" w:hint="eastAsia"/>
                    <w:sz w:val="20"/>
                  </w:rPr>
                  <w:t>☐</w:t>
                </w:r>
              </w:sdtContent>
            </w:sdt>
          </w:p>
        </w:tc>
        <w:tc>
          <w:tcPr>
            <w:tcW w:w="1797" w:type="dxa"/>
            <w:tcBorders>
              <w:top w:val="single" w:sz="4" w:space="0" w:color="auto"/>
              <w:left w:val="single" w:sz="4" w:space="0" w:color="auto"/>
              <w:bottom w:val="single" w:sz="4" w:space="0" w:color="auto"/>
              <w:right w:val="single" w:sz="4" w:space="0" w:color="auto"/>
            </w:tcBorders>
            <w:vAlign w:val="center"/>
          </w:tcPr>
          <w:p w14:paraId="7FC0C242" w14:textId="77777777" w:rsidR="00103342" w:rsidRPr="002F6C2A" w:rsidRDefault="00103342" w:rsidP="00502B43">
            <w:pPr>
              <w:rPr>
                <w:rFonts w:ascii="ＭＳ ゴシック" w:eastAsia="ＭＳ ゴシック" w:hAnsi="ＭＳ ゴシック"/>
                <w:w w:val="80"/>
              </w:rPr>
            </w:pPr>
          </w:p>
        </w:tc>
        <w:tc>
          <w:tcPr>
            <w:tcW w:w="576" w:type="dxa"/>
            <w:tcBorders>
              <w:top w:val="single" w:sz="4" w:space="0" w:color="auto"/>
              <w:left w:val="single" w:sz="4" w:space="0" w:color="auto"/>
              <w:bottom w:val="single" w:sz="4" w:space="0" w:color="auto"/>
              <w:right w:val="dashed" w:sz="4" w:space="0" w:color="auto"/>
            </w:tcBorders>
            <w:vAlign w:val="center"/>
          </w:tcPr>
          <w:p w14:paraId="20E94C20" w14:textId="3DF4DA34" w:rsidR="00103342" w:rsidRPr="002F6C2A" w:rsidRDefault="00000000" w:rsidP="002228FD">
            <w:pPr>
              <w:jc w:val="center"/>
              <w:rPr>
                <w:rFonts w:ascii="ＭＳ ゴシック" w:eastAsia="ＭＳ ゴシック" w:hAnsi="ＭＳ ゴシック"/>
              </w:rPr>
            </w:pPr>
            <w:sdt>
              <w:sdtPr>
                <w:rPr>
                  <w:rFonts w:asciiTheme="majorEastAsia" w:eastAsiaTheme="majorEastAsia" w:hAnsiTheme="majorEastAsia" w:hint="eastAsia"/>
                  <w:sz w:val="20"/>
                </w:rPr>
                <w:id w:val="1161894557"/>
                <w14:checkbox>
                  <w14:checked w14:val="0"/>
                  <w14:checkedState w14:val="006E" w14:font="Wingdings"/>
                  <w14:uncheckedState w14:val="2610" w14:font="ＭＳ ゴシック"/>
                </w14:checkbox>
              </w:sdtPr>
              <w:sdtContent>
                <w:r w:rsidR="002378CF">
                  <w:rPr>
                    <w:rFonts w:hAnsi="ＭＳ ゴシック" w:hint="eastAsia"/>
                    <w:sz w:val="20"/>
                  </w:rPr>
                  <w:t>☐</w:t>
                </w:r>
              </w:sdtContent>
            </w:sdt>
          </w:p>
        </w:tc>
        <w:tc>
          <w:tcPr>
            <w:tcW w:w="540" w:type="dxa"/>
            <w:tcBorders>
              <w:top w:val="single" w:sz="4" w:space="0" w:color="auto"/>
              <w:left w:val="dashed" w:sz="4" w:space="0" w:color="auto"/>
              <w:bottom w:val="single" w:sz="4" w:space="0" w:color="auto"/>
              <w:right w:val="single" w:sz="4" w:space="0" w:color="auto"/>
            </w:tcBorders>
            <w:vAlign w:val="center"/>
          </w:tcPr>
          <w:p w14:paraId="311A1BB4" w14:textId="7CD76F17" w:rsidR="00103342" w:rsidRPr="002F6C2A" w:rsidRDefault="00000000" w:rsidP="002228FD">
            <w:pPr>
              <w:jc w:val="center"/>
              <w:rPr>
                <w:rFonts w:ascii="ＭＳ ゴシック" w:eastAsia="ＭＳ ゴシック" w:hAnsi="ＭＳ ゴシック"/>
              </w:rPr>
            </w:pPr>
            <w:sdt>
              <w:sdtPr>
                <w:rPr>
                  <w:rFonts w:asciiTheme="majorEastAsia" w:eastAsiaTheme="majorEastAsia" w:hAnsiTheme="majorEastAsia" w:hint="eastAsia"/>
                  <w:sz w:val="20"/>
                </w:rPr>
                <w:id w:val="30384271"/>
                <w14:checkbox>
                  <w14:checked w14:val="0"/>
                  <w14:checkedState w14:val="006E" w14:font="Wingdings"/>
                  <w14:uncheckedState w14:val="2610" w14:font="ＭＳ ゴシック"/>
                </w14:checkbox>
              </w:sdtPr>
              <w:sdtContent>
                <w:r w:rsidR="002378CF">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51A58515" w14:textId="6F5D5B9F" w:rsidR="00103342" w:rsidRPr="002F6C2A" w:rsidRDefault="00000000" w:rsidP="002228FD">
            <w:pPr>
              <w:jc w:val="center"/>
              <w:rPr>
                <w:rFonts w:ascii="ＭＳ ゴシック" w:eastAsia="ＭＳ ゴシック" w:hAnsi="ＭＳ ゴシック"/>
              </w:rPr>
            </w:pPr>
            <w:sdt>
              <w:sdtPr>
                <w:rPr>
                  <w:rFonts w:asciiTheme="majorEastAsia" w:eastAsiaTheme="majorEastAsia" w:hAnsiTheme="majorEastAsia" w:hint="eastAsia"/>
                  <w:sz w:val="20"/>
                </w:rPr>
                <w:id w:val="-1667617195"/>
                <w14:checkbox>
                  <w14:checked w14:val="0"/>
                  <w14:checkedState w14:val="006E" w14:font="Wingdings"/>
                  <w14:uncheckedState w14:val="2610" w14:font="ＭＳ ゴシック"/>
                </w14:checkbox>
              </w:sdtPr>
              <w:sdtContent>
                <w:r w:rsidR="002378CF">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55EF556A" w14:textId="3E75A4E3" w:rsidR="00103342" w:rsidRPr="002F6C2A" w:rsidRDefault="00000000" w:rsidP="002228FD">
            <w:pPr>
              <w:jc w:val="center"/>
              <w:rPr>
                <w:rFonts w:ascii="ＭＳ ゴシック" w:eastAsia="ＭＳ ゴシック" w:hAnsi="ＭＳ ゴシック"/>
              </w:rPr>
            </w:pPr>
            <w:sdt>
              <w:sdtPr>
                <w:rPr>
                  <w:rFonts w:asciiTheme="majorEastAsia" w:eastAsiaTheme="majorEastAsia" w:hAnsiTheme="majorEastAsia" w:hint="eastAsia"/>
                  <w:sz w:val="20"/>
                </w:rPr>
                <w:id w:val="-626387772"/>
                <w14:checkbox>
                  <w14:checked w14:val="0"/>
                  <w14:checkedState w14:val="006E" w14:font="Wingdings"/>
                  <w14:uncheckedState w14:val="2610" w14:font="ＭＳ ゴシック"/>
                </w14:checkbox>
              </w:sdtPr>
              <w:sdtContent>
                <w:r w:rsidR="002378CF">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59AC94BB" w14:textId="22A3B680" w:rsidR="00103342" w:rsidRPr="002F6C2A" w:rsidRDefault="00000000" w:rsidP="002228FD">
            <w:pPr>
              <w:jc w:val="center"/>
              <w:rPr>
                <w:rFonts w:ascii="ＭＳ ゴシック" w:eastAsia="ＭＳ ゴシック" w:hAnsi="ＭＳ ゴシック"/>
              </w:rPr>
            </w:pPr>
            <w:sdt>
              <w:sdtPr>
                <w:rPr>
                  <w:rFonts w:asciiTheme="majorEastAsia" w:eastAsiaTheme="majorEastAsia" w:hAnsiTheme="majorEastAsia" w:hint="eastAsia"/>
                  <w:sz w:val="20"/>
                </w:rPr>
                <w:id w:val="1415512941"/>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3341" w:type="dxa"/>
            <w:tcBorders>
              <w:top w:val="single" w:sz="4" w:space="0" w:color="auto"/>
              <w:left w:val="single" w:sz="4" w:space="0" w:color="auto"/>
              <w:bottom w:val="single" w:sz="4" w:space="0" w:color="auto"/>
              <w:right w:val="single" w:sz="4" w:space="0" w:color="auto"/>
            </w:tcBorders>
          </w:tcPr>
          <w:p w14:paraId="4CD29FE0" w14:textId="77777777" w:rsidR="00103342" w:rsidRPr="002F6C2A" w:rsidRDefault="00103342" w:rsidP="00502B43">
            <w:pPr>
              <w:rPr>
                <w:rFonts w:ascii="ＭＳ ゴシック" w:eastAsia="ＭＳ ゴシック" w:hAnsi="ＭＳ ゴシック"/>
                <w:w w:val="80"/>
              </w:rPr>
            </w:pPr>
          </w:p>
        </w:tc>
      </w:tr>
      <w:tr w:rsidR="00213A60" w:rsidRPr="00DA7E8A" w14:paraId="700A7B74" w14:textId="77777777" w:rsidTr="1D06A5AB">
        <w:trPr>
          <w:trHeight w:val="315"/>
        </w:trPr>
        <w:tc>
          <w:tcPr>
            <w:tcW w:w="563" w:type="dxa"/>
            <w:tcBorders>
              <w:top w:val="single" w:sz="4" w:space="0" w:color="auto"/>
              <w:left w:val="single" w:sz="4" w:space="0" w:color="auto"/>
              <w:bottom w:val="single" w:sz="4" w:space="0" w:color="auto"/>
              <w:right w:val="single" w:sz="4" w:space="0" w:color="auto"/>
            </w:tcBorders>
          </w:tcPr>
          <w:p w14:paraId="528CCF05" w14:textId="77777777" w:rsidR="0034119C" w:rsidRPr="002F6C2A" w:rsidRDefault="0034119C" w:rsidP="0034119C">
            <w:pPr>
              <w:rPr>
                <w:rFonts w:ascii="ＭＳ ゴシック" w:eastAsia="ＭＳ ゴシック" w:hAnsi="ＭＳ ゴシック"/>
              </w:rPr>
            </w:pPr>
            <w:r w:rsidRPr="002F6C2A">
              <w:rPr>
                <w:rFonts w:ascii="ＭＳ ゴシック" w:eastAsia="ＭＳ ゴシック" w:hAnsi="ＭＳ ゴシック"/>
              </w:rPr>
              <w:t>2</w:t>
            </w:r>
          </w:p>
        </w:tc>
        <w:tc>
          <w:tcPr>
            <w:tcW w:w="2218" w:type="dxa"/>
            <w:tcBorders>
              <w:top w:val="single" w:sz="4" w:space="0" w:color="auto"/>
              <w:left w:val="single" w:sz="4" w:space="0" w:color="auto"/>
              <w:bottom w:val="single" w:sz="4" w:space="0" w:color="auto"/>
              <w:right w:val="single" w:sz="4" w:space="0" w:color="auto"/>
            </w:tcBorders>
          </w:tcPr>
          <w:p w14:paraId="7EEED3EC" w14:textId="77777777" w:rsidR="0034119C" w:rsidRPr="002F6C2A" w:rsidRDefault="0034119C" w:rsidP="0034119C">
            <w:pPr>
              <w:rPr>
                <w:rFonts w:ascii="ＭＳ ゴシック" w:eastAsia="ＭＳ ゴシック" w:hAnsi="ＭＳ ゴシック"/>
                <w:w w:val="80"/>
              </w:rPr>
            </w:pPr>
          </w:p>
        </w:tc>
        <w:tc>
          <w:tcPr>
            <w:tcW w:w="601" w:type="dxa"/>
            <w:tcBorders>
              <w:top w:val="single" w:sz="4" w:space="0" w:color="auto"/>
              <w:left w:val="single" w:sz="4" w:space="0" w:color="auto"/>
              <w:bottom w:val="single" w:sz="4" w:space="0" w:color="auto"/>
              <w:right w:val="dashed" w:sz="4" w:space="0" w:color="auto"/>
            </w:tcBorders>
            <w:vAlign w:val="center"/>
          </w:tcPr>
          <w:p w14:paraId="2B44EE29" w14:textId="33B93C1C"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632302871"/>
                <w14:checkbox>
                  <w14:checked w14:val="0"/>
                  <w14:checkedState w14:val="006E" w14:font="Wingdings"/>
                  <w14:uncheckedState w14:val="2610" w14:font="ＭＳ ゴシック"/>
                </w14:checkbox>
              </w:sdtPr>
              <w:sdtContent>
                <w:r w:rsidR="00B843F5">
                  <w:rPr>
                    <w:rFonts w:ascii="ＭＳ ゴシック" w:eastAsia="ＭＳ ゴシック" w:hAnsi="ＭＳ ゴシック" w:hint="eastAsia"/>
                    <w:sz w:val="20"/>
                  </w:rPr>
                  <w:t>☐</w:t>
                </w:r>
              </w:sdtContent>
            </w:sdt>
          </w:p>
        </w:tc>
        <w:tc>
          <w:tcPr>
            <w:tcW w:w="659" w:type="dxa"/>
            <w:tcBorders>
              <w:top w:val="single" w:sz="4" w:space="0" w:color="auto"/>
              <w:left w:val="dashed" w:sz="4" w:space="0" w:color="auto"/>
              <w:bottom w:val="single" w:sz="4" w:space="0" w:color="auto"/>
              <w:right w:val="single" w:sz="4" w:space="0" w:color="auto"/>
            </w:tcBorders>
            <w:vAlign w:val="center"/>
          </w:tcPr>
          <w:p w14:paraId="0E716441" w14:textId="2CD4B69C"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486598654"/>
                <w14:checkbox>
                  <w14:checked w14:val="0"/>
                  <w14:checkedState w14:val="006E" w14:font="Wingdings"/>
                  <w14:uncheckedState w14:val="2610" w14:font="ＭＳ ゴシック"/>
                </w14:checkbox>
              </w:sdtPr>
              <w:sdtContent>
                <w:r w:rsidR="00B843F5">
                  <w:rPr>
                    <w:rFonts w:ascii="ＭＳ ゴシック" w:eastAsia="ＭＳ ゴシック" w:hAnsi="ＭＳ ゴシック" w:hint="eastAsia"/>
                    <w:sz w:val="20"/>
                  </w:rPr>
                  <w:t>☐</w:t>
                </w:r>
              </w:sdtContent>
            </w:sdt>
          </w:p>
        </w:tc>
        <w:tc>
          <w:tcPr>
            <w:tcW w:w="547" w:type="dxa"/>
            <w:tcBorders>
              <w:top w:val="single" w:sz="4" w:space="0" w:color="auto"/>
              <w:left w:val="single" w:sz="4" w:space="0" w:color="auto"/>
              <w:bottom w:val="single" w:sz="4" w:space="0" w:color="auto"/>
              <w:right w:val="dashed" w:sz="4" w:space="0" w:color="auto"/>
            </w:tcBorders>
            <w:vAlign w:val="center"/>
          </w:tcPr>
          <w:p w14:paraId="2F1FBE6C" w14:textId="54F84C80"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885681082"/>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9" w:type="dxa"/>
            <w:tcBorders>
              <w:top w:val="single" w:sz="4" w:space="0" w:color="auto"/>
              <w:left w:val="dashed" w:sz="4" w:space="0" w:color="auto"/>
              <w:bottom w:val="single" w:sz="4" w:space="0" w:color="auto"/>
              <w:right w:val="single" w:sz="4" w:space="0" w:color="auto"/>
            </w:tcBorders>
            <w:vAlign w:val="center"/>
          </w:tcPr>
          <w:p w14:paraId="6FD90089" w14:textId="43A3BBFE"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757636693"/>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88" w:type="dxa"/>
            <w:tcBorders>
              <w:top w:val="single" w:sz="4" w:space="0" w:color="auto"/>
              <w:left w:val="single" w:sz="4" w:space="0" w:color="auto"/>
              <w:bottom w:val="single" w:sz="4" w:space="0" w:color="auto"/>
              <w:right w:val="dashed" w:sz="4" w:space="0" w:color="auto"/>
            </w:tcBorders>
            <w:vAlign w:val="center"/>
          </w:tcPr>
          <w:p w14:paraId="72F676A9" w14:textId="1984A3DC"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405531383"/>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dashed" w:sz="4" w:space="0" w:color="auto"/>
            </w:tcBorders>
            <w:vAlign w:val="center"/>
          </w:tcPr>
          <w:p w14:paraId="74332B00" w14:textId="6B084AB0"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270126442"/>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1797" w:type="dxa"/>
            <w:tcBorders>
              <w:top w:val="single" w:sz="4" w:space="0" w:color="auto"/>
              <w:left w:val="single" w:sz="4" w:space="0" w:color="auto"/>
              <w:bottom w:val="single" w:sz="4" w:space="0" w:color="auto"/>
              <w:right w:val="single" w:sz="4" w:space="0" w:color="auto"/>
            </w:tcBorders>
            <w:vAlign w:val="center"/>
          </w:tcPr>
          <w:p w14:paraId="6A0597B5" w14:textId="77777777" w:rsidR="0034119C" w:rsidRPr="002F6C2A" w:rsidRDefault="0034119C" w:rsidP="0034119C">
            <w:pPr>
              <w:rPr>
                <w:rFonts w:ascii="ＭＳ ゴシック" w:eastAsia="ＭＳ ゴシック" w:hAnsi="ＭＳ ゴシック"/>
                <w:w w:val="80"/>
              </w:rPr>
            </w:pPr>
          </w:p>
        </w:tc>
        <w:tc>
          <w:tcPr>
            <w:tcW w:w="576" w:type="dxa"/>
            <w:tcBorders>
              <w:top w:val="single" w:sz="4" w:space="0" w:color="auto"/>
              <w:left w:val="single" w:sz="4" w:space="0" w:color="auto"/>
              <w:bottom w:val="single" w:sz="4" w:space="0" w:color="auto"/>
              <w:right w:val="dashed" w:sz="4" w:space="0" w:color="auto"/>
            </w:tcBorders>
            <w:vAlign w:val="center"/>
          </w:tcPr>
          <w:p w14:paraId="7399EC91" w14:textId="283ADC4A"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75247579"/>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single" w:sz="4" w:space="0" w:color="auto"/>
            </w:tcBorders>
            <w:vAlign w:val="center"/>
          </w:tcPr>
          <w:p w14:paraId="73157381" w14:textId="0830DA68"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54403767"/>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18FD0D62" w14:textId="001B23AC"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742468793"/>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3EF72345" w14:textId="36C88524"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546032360"/>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2A10F086" w14:textId="3E4A2E9F"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681885278"/>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3341" w:type="dxa"/>
            <w:tcBorders>
              <w:top w:val="single" w:sz="4" w:space="0" w:color="auto"/>
              <w:left w:val="single" w:sz="4" w:space="0" w:color="auto"/>
              <w:bottom w:val="single" w:sz="4" w:space="0" w:color="auto"/>
              <w:right w:val="single" w:sz="4" w:space="0" w:color="auto"/>
            </w:tcBorders>
          </w:tcPr>
          <w:p w14:paraId="66E81214" w14:textId="77777777" w:rsidR="0034119C" w:rsidRPr="002F6C2A" w:rsidRDefault="0034119C" w:rsidP="0034119C">
            <w:pPr>
              <w:rPr>
                <w:rFonts w:ascii="ＭＳ ゴシック" w:eastAsia="ＭＳ ゴシック" w:hAnsi="ＭＳ ゴシック"/>
                <w:w w:val="80"/>
              </w:rPr>
            </w:pPr>
          </w:p>
        </w:tc>
      </w:tr>
      <w:tr w:rsidR="00213A60" w:rsidRPr="00DA7E8A" w14:paraId="7D29052A" w14:textId="77777777" w:rsidTr="1D06A5AB">
        <w:trPr>
          <w:trHeight w:val="315"/>
        </w:trPr>
        <w:tc>
          <w:tcPr>
            <w:tcW w:w="563" w:type="dxa"/>
            <w:tcBorders>
              <w:top w:val="single" w:sz="4" w:space="0" w:color="auto"/>
              <w:left w:val="single" w:sz="4" w:space="0" w:color="auto"/>
              <w:bottom w:val="single" w:sz="4" w:space="0" w:color="auto"/>
              <w:right w:val="single" w:sz="4" w:space="0" w:color="auto"/>
            </w:tcBorders>
          </w:tcPr>
          <w:p w14:paraId="5D2F0A73" w14:textId="77777777" w:rsidR="0034119C" w:rsidRPr="002F6C2A" w:rsidRDefault="0034119C" w:rsidP="0034119C">
            <w:pPr>
              <w:rPr>
                <w:rFonts w:ascii="ＭＳ ゴシック" w:eastAsia="ＭＳ ゴシック" w:hAnsi="ＭＳ ゴシック"/>
              </w:rPr>
            </w:pPr>
            <w:r w:rsidRPr="002F6C2A">
              <w:rPr>
                <w:rFonts w:ascii="ＭＳ ゴシック" w:eastAsia="ＭＳ ゴシック" w:hAnsi="ＭＳ ゴシック"/>
              </w:rPr>
              <w:t>3</w:t>
            </w:r>
          </w:p>
        </w:tc>
        <w:tc>
          <w:tcPr>
            <w:tcW w:w="2218" w:type="dxa"/>
            <w:tcBorders>
              <w:top w:val="single" w:sz="4" w:space="0" w:color="auto"/>
              <w:left w:val="single" w:sz="4" w:space="0" w:color="auto"/>
              <w:bottom w:val="single" w:sz="4" w:space="0" w:color="auto"/>
              <w:right w:val="single" w:sz="4" w:space="0" w:color="auto"/>
            </w:tcBorders>
          </w:tcPr>
          <w:p w14:paraId="70B0BA9C" w14:textId="77777777" w:rsidR="0034119C" w:rsidRPr="002F6C2A" w:rsidRDefault="0034119C" w:rsidP="0034119C">
            <w:pPr>
              <w:rPr>
                <w:rFonts w:ascii="ＭＳ ゴシック" w:eastAsia="ＭＳ ゴシック" w:hAnsi="ＭＳ ゴシック"/>
                <w:w w:val="80"/>
              </w:rPr>
            </w:pPr>
          </w:p>
        </w:tc>
        <w:tc>
          <w:tcPr>
            <w:tcW w:w="601" w:type="dxa"/>
            <w:tcBorders>
              <w:top w:val="single" w:sz="4" w:space="0" w:color="auto"/>
              <w:left w:val="single" w:sz="4" w:space="0" w:color="auto"/>
              <w:bottom w:val="single" w:sz="4" w:space="0" w:color="auto"/>
              <w:right w:val="dashed" w:sz="4" w:space="0" w:color="auto"/>
            </w:tcBorders>
            <w:vAlign w:val="center"/>
          </w:tcPr>
          <w:p w14:paraId="46F3F4E6" w14:textId="1FBC2BC0"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429863706"/>
                <w14:checkbox>
                  <w14:checked w14:val="0"/>
                  <w14:checkedState w14:val="006E" w14:font="Wingdings"/>
                  <w14:uncheckedState w14:val="2610" w14:font="ＭＳ ゴシック"/>
                </w14:checkbox>
              </w:sdtPr>
              <w:sdtContent>
                <w:r w:rsidR="0034119C">
                  <w:rPr>
                    <w:rFonts w:ascii="ＭＳ ゴシック" w:eastAsia="ＭＳ ゴシック" w:hAnsi="ＭＳ ゴシック" w:hint="eastAsia"/>
                    <w:sz w:val="20"/>
                  </w:rPr>
                  <w:t>☐</w:t>
                </w:r>
              </w:sdtContent>
            </w:sdt>
          </w:p>
        </w:tc>
        <w:tc>
          <w:tcPr>
            <w:tcW w:w="659" w:type="dxa"/>
            <w:tcBorders>
              <w:top w:val="single" w:sz="4" w:space="0" w:color="auto"/>
              <w:left w:val="dashed" w:sz="4" w:space="0" w:color="auto"/>
              <w:bottom w:val="single" w:sz="4" w:space="0" w:color="auto"/>
              <w:right w:val="single" w:sz="4" w:space="0" w:color="auto"/>
            </w:tcBorders>
            <w:vAlign w:val="center"/>
          </w:tcPr>
          <w:p w14:paraId="1806E9B5" w14:textId="26C210E2"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400058047"/>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7" w:type="dxa"/>
            <w:tcBorders>
              <w:top w:val="single" w:sz="4" w:space="0" w:color="auto"/>
              <w:left w:val="single" w:sz="4" w:space="0" w:color="auto"/>
              <w:bottom w:val="single" w:sz="4" w:space="0" w:color="auto"/>
              <w:right w:val="dashed" w:sz="4" w:space="0" w:color="auto"/>
            </w:tcBorders>
            <w:vAlign w:val="center"/>
          </w:tcPr>
          <w:p w14:paraId="5C408989" w14:textId="62381A7E"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218941506"/>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9" w:type="dxa"/>
            <w:tcBorders>
              <w:top w:val="single" w:sz="4" w:space="0" w:color="auto"/>
              <w:left w:val="dashed" w:sz="4" w:space="0" w:color="auto"/>
              <w:bottom w:val="single" w:sz="4" w:space="0" w:color="auto"/>
              <w:right w:val="single" w:sz="4" w:space="0" w:color="auto"/>
            </w:tcBorders>
            <w:vAlign w:val="center"/>
          </w:tcPr>
          <w:p w14:paraId="32E9433B" w14:textId="7E727B9C"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170025834"/>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88" w:type="dxa"/>
            <w:tcBorders>
              <w:top w:val="single" w:sz="4" w:space="0" w:color="auto"/>
              <w:left w:val="single" w:sz="4" w:space="0" w:color="auto"/>
              <w:bottom w:val="single" w:sz="4" w:space="0" w:color="auto"/>
              <w:right w:val="dashed" w:sz="4" w:space="0" w:color="auto"/>
            </w:tcBorders>
            <w:vAlign w:val="center"/>
          </w:tcPr>
          <w:p w14:paraId="39C50EF1" w14:textId="48C86E57"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037544903"/>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dashed" w:sz="4" w:space="0" w:color="auto"/>
            </w:tcBorders>
            <w:vAlign w:val="center"/>
          </w:tcPr>
          <w:p w14:paraId="57DB0B97" w14:textId="440B038C"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62485781"/>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1797" w:type="dxa"/>
            <w:tcBorders>
              <w:top w:val="single" w:sz="4" w:space="0" w:color="auto"/>
              <w:left w:val="single" w:sz="4" w:space="0" w:color="auto"/>
              <w:bottom w:val="single" w:sz="4" w:space="0" w:color="auto"/>
              <w:right w:val="single" w:sz="4" w:space="0" w:color="auto"/>
            </w:tcBorders>
            <w:vAlign w:val="center"/>
          </w:tcPr>
          <w:p w14:paraId="09588A1C" w14:textId="77777777" w:rsidR="0034119C" w:rsidRPr="002F6C2A" w:rsidRDefault="0034119C" w:rsidP="0034119C">
            <w:pPr>
              <w:rPr>
                <w:rFonts w:ascii="ＭＳ ゴシック" w:eastAsia="ＭＳ ゴシック" w:hAnsi="ＭＳ ゴシック"/>
                <w:w w:val="80"/>
              </w:rPr>
            </w:pPr>
          </w:p>
        </w:tc>
        <w:tc>
          <w:tcPr>
            <w:tcW w:w="576" w:type="dxa"/>
            <w:tcBorders>
              <w:top w:val="single" w:sz="4" w:space="0" w:color="auto"/>
              <w:left w:val="single" w:sz="4" w:space="0" w:color="auto"/>
              <w:bottom w:val="single" w:sz="4" w:space="0" w:color="auto"/>
              <w:right w:val="dashed" w:sz="4" w:space="0" w:color="auto"/>
            </w:tcBorders>
            <w:vAlign w:val="center"/>
          </w:tcPr>
          <w:p w14:paraId="24B6F704" w14:textId="47C21D52"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076899616"/>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single" w:sz="4" w:space="0" w:color="auto"/>
            </w:tcBorders>
            <w:vAlign w:val="center"/>
          </w:tcPr>
          <w:p w14:paraId="1A2F19B1" w14:textId="3CDF0231"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872211042"/>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1BF9487C" w14:textId="4205C2CD"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538165844"/>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455E84D4" w14:textId="759E95BB"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2026395611"/>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561A934E" w14:textId="5A27A738"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209807986"/>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3341" w:type="dxa"/>
            <w:tcBorders>
              <w:top w:val="single" w:sz="4" w:space="0" w:color="auto"/>
              <w:left w:val="single" w:sz="4" w:space="0" w:color="auto"/>
              <w:bottom w:val="single" w:sz="4" w:space="0" w:color="auto"/>
              <w:right w:val="single" w:sz="4" w:space="0" w:color="auto"/>
            </w:tcBorders>
          </w:tcPr>
          <w:p w14:paraId="5491EC74" w14:textId="77777777" w:rsidR="0034119C" w:rsidRPr="002F6C2A" w:rsidRDefault="0034119C" w:rsidP="0034119C">
            <w:pPr>
              <w:rPr>
                <w:rFonts w:ascii="ＭＳ ゴシック" w:eastAsia="ＭＳ ゴシック" w:hAnsi="ＭＳ ゴシック"/>
                <w:w w:val="80"/>
              </w:rPr>
            </w:pPr>
          </w:p>
        </w:tc>
      </w:tr>
      <w:tr w:rsidR="00213A60" w:rsidRPr="00DA7E8A" w14:paraId="1FB6529A" w14:textId="77777777" w:rsidTr="1D06A5AB">
        <w:trPr>
          <w:trHeight w:val="315"/>
        </w:trPr>
        <w:tc>
          <w:tcPr>
            <w:tcW w:w="563" w:type="dxa"/>
            <w:tcBorders>
              <w:top w:val="single" w:sz="4" w:space="0" w:color="auto"/>
              <w:left w:val="single" w:sz="4" w:space="0" w:color="auto"/>
              <w:bottom w:val="single" w:sz="4" w:space="0" w:color="auto"/>
              <w:right w:val="single" w:sz="4" w:space="0" w:color="auto"/>
            </w:tcBorders>
          </w:tcPr>
          <w:p w14:paraId="29B81319" w14:textId="77777777" w:rsidR="0034119C" w:rsidRPr="002F6C2A" w:rsidRDefault="0034119C" w:rsidP="0034119C">
            <w:pPr>
              <w:rPr>
                <w:rFonts w:ascii="ＭＳ ゴシック" w:eastAsia="ＭＳ ゴシック" w:hAnsi="ＭＳ ゴシック"/>
              </w:rPr>
            </w:pPr>
            <w:r w:rsidRPr="002F6C2A">
              <w:rPr>
                <w:rFonts w:ascii="ＭＳ ゴシック" w:eastAsia="ＭＳ ゴシック" w:hAnsi="ＭＳ ゴシック"/>
              </w:rPr>
              <w:t>4</w:t>
            </w:r>
          </w:p>
        </w:tc>
        <w:tc>
          <w:tcPr>
            <w:tcW w:w="2218" w:type="dxa"/>
            <w:tcBorders>
              <w:top w:val="single" w:sz="4" w:space="0" w:color="auto"/>
              <w:left w:val="single" w:sz="4" w:space="0" w:color="auto"/>
              <w:bottom w:val="single" w:sz="4" w:space="0" w:color="auto"/>
              <w:right w:val="single" w:sz="4" w:space="0" w:color="auto"/>
            </w:tcBorders>
          </w:tcPr>
          <w:p w14:paraId="15C15CDC" w14:textId="77777777" w:rsidR="0034119C" w:rsidRPr="002F6C2A" w:rsidRDefault="0034119C" w:rsidP="0034119C">
            <w:pPr>
              <w:rPr>
                <w:rFonts w:ascii="ＭＳ ゴシック" w:eastAsia="ＭＳ ゴシック" w:hAnsi="ＭＳ ゴシック"/>
                <w:w w:val="80"/>
              </w:rPr>
            </w:pPr>
          </w:p>
        </w:tc>
        <w:tc>
          <w:tcPr>
            <w:tcW w:w="601" w:type="dxa"/>
            <w:tcBorders>
              <w:top w:val="single" w:sz="4" w:space="0" w:color="auto"/>
              <w:left w:val="single" w:sz="4" w:space="0" w:color="auto"/>
              <w:bottom w:val="single" w:sz="4" w:space="0" w:color="auto"/>
              <w:right w:val="dashed" w:sz="4" w:space="0" w:color="auto"/>
            </w:tcBorders>
            <w:vAlign w:val="center"/>
          </w:tcPr>
          <w:p w14:paraId="36140EEF" w14:textId="70647A46"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95030222"/>
                <w14:checkbox>
                  <w14:checked w14:val="0"/>
                  <w14:checkedState w14:val="006E" w14:font="Wingdings"/>
                  <w14:uncheckedState w14:val="2610" w14:font="ＭＳ ゴシック"/>
                </w14:checkbox>
              </w:sdtPr>
              <w:sdtContent>
                <w:r w:rsidR="0034119C">
                  <w:rPr>
                    <w:rFonts w:ascii="ＭＳ ゴシック" w:eastAsia="ＭＳ ゴシック" w:hAnsi="ＭＳ ゴシック" w:hint="eastAsia"/>
                    <w:sz w:val="20"/>
                  </w:rPr>
                  <w:t>☐</w:t>
                </w:r>
              </w:sdtContent>
            </w:sdt>
          </w:p>
        </w:tc>
        <w:tc>
          <w:tcPr>
            <w:tcW w:w="659" w:type="dxa"/>
            <w:tcBorders>
              <w:top w:val="single" w:sz="4" w:space="0" w:color="auto"/>
              <w:left w:val="dashed" w:sz="4" w:space="0" w:color="auto"/>
              <w:bottom w:val="single" w:sz="4" w:space="0" w:color="auto"/>
              <w:right w:val="single" w:sz="4" w:space="0" w:color="auto"/>
            </w:tcBorders>
            <w:vAlign w:val="center"/>
          </w:tcPr>
          <w:p w14:paraId="3A8DA457" w14:textId="658594CE"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662610315"/>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7" w:type="dxa"/>
            <w:tcBorders>
              <w:top w:val="single" w:sz="4" w:space="0" w:color="auto"/>
              <w:left w:val="single" w:sz="4" w:space="0" w:color="auto"/>
              <w:bottom w:val="single" w:sz="4" w:space="0" w:color="auto"/>
              <w:right w:val="dashed" w:sz="4" w:space="0" w:color="auto"/>
            </w:tcBorders>
            <w:vAlign w:val="center"/>
          </w:tcPr>
          <w:p w14:paraId="66E67C50" w14:textId="1B1B2CEB"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239474243"/>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9" w:type="dxa"/>
            <w:tcBorders>
              <w:top w:val="single" w:sz="4" w:space="0" w:color="auto"/>
              <w:left w:val="dashed" w:sz="4" w:space="0" w:color="auto"/>
              <w:bottom w:val="single" w:sz="4" w:space="0" w:color="auto"/>
              <w:right w:val="single" w:sz="4" w:space="0" w:color="auto"/>
            </w:tcBorders>
            <w:vAlign w:val="center"/>
          </w:tcPr>
          <w:p w14:paraId="333BF9AE" w14:textId="7DE8C3B2"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346864720"/>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88" w:type="dxa"/>
            <w:tcBorders>
              <w:top w:val="single" w:sz="4" w:space="0" w:color="auto"/>
              <w:left w:val="single" w:sz="4" w:space="0" w:color="auto"/>
              <w:bottom w:val="single" w:sz="4" w:space="0" w:color="auto"/>
              <w:right w:val="dashed" w:sz="4" w:space="0" w:color="auto"/>
            </w:tcBorders>
            <w:vAlign w:val="center"/>
          </w:tcPr>
          <w:p w14:paraId="1EE66247" w14:textId="42F45CB3"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83888538"/>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dashed" w:sz="4" w:space="0" w:color="auto"/>
            </w:tcBorders>
            <w:vAlign w:val="center"/>
          </w:tcPr>
          <w:p w14:paraId="0754FE03" w14:textId="4B98BB7C"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664626676"/>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1797" w:type="dxa"/>
            <w:tcBorders>
              <w:top w:val="single" w:sz="4" w:space="0" w:color="auto"/>
              <w:left w:val="single" w:sz="4" w:space="0" w:color="auto"/>
              <w:bottom w:val="single" w:sz="4" w:space="0" w:color="auto"/>
              <w:right w:val="single" w:sz="4" w:space="0" w:color="auto"/>
            </w:tcBorders>
            <w:vAlign w:val="center"/>
          </w:tcPr>
          <w:p w14:paraId="62A15FC0" w14:textId="77777777" w:rsidR="0034119C" w:rsidRPr="002F6C2A" w:rsidRDefault="0034119C" w:rsidP="0034119C">
            <w:pPr>
              <w:rPr>
                <w:rFonts w:ascii="ＭＳ ゴシック" w:eastAsia="ＭＳ ゴシック" w:hAnsi="ＭＳ ゴシック"/>
                <w:w w:val="80"/>
              </w:rPr>
            </w:pPr>
          </w:p>
        </w:tc>
        <w:tc>
          <w:tcPr>
            <w:tcW w:w="576" w:type="dxa"/>
            <w:tcBorders>
              <w:top w:val="single" w:sz="4" w:space="0" w:color="auto"/>
              <w:left w:val="single" w:sz="4" w:space="0" w:color="auto"/>
              <w:bottom w:val="single" w:sz="4" w:space="0" w:color="auto"/>
              <w:right w:val="dashed" w:sz="4" w:space="0" w:color="auto"/>
            </w:tcBorders>
            <w:vAlign w:val="center"/>
          </w:tcPr>
          <w:p w14:paraId="63E33E76" w14:textId="10C4C163"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009061775"/>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single" w:sz="4" w:space="0" w:color="auto"/>
            </w:tcBorders>
            <w:vAlign w:val="center"/>
          </w:tcPr>
          <w:p w14:paraId="1FE01C6C" w14:textId="584159B9"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2049635120"/>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73AF0FC2" w14:textId="6025044B"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569192710"/>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1DFC6BFB" w14:textId="34785B03"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022933083"/>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77C7423D" w14:textId="406E2BEA"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611892967"/>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3341" w:type="dxa"/>
            <w:tcBorders>
              <w:top w:val="single" w:sz="4" w:space="0" w:color="auto"/>
              <w:left w:val="single" w:sz="4" w:space="0" w:color="auto"/>
              <w:bottom w:val="single" w:sz="4" w:space="0" w:color="auto"/>
              <w:right w:val="single" w:sz="4" w:space="0" w:color="auto"/>
            </w:tcBorders>
          </w:tcPr>
          <w:p w14:paraId="324517FF" w14:textId="77777777" w:rsidR="0034119C" w:rsidRPr="002F6C2A" w:rsidRDefault="0034119C" w:rsidP="0034119C">
            <w:pPr>
              <w:rPr>
                <w:rFonts w:ascii="ＭＳ ゴシック" w:eastAsia="ＭＳ ゴシック" w:hAnsi="ＭＳ ゴシック"/>
                <w:w w:val="80"/>
              </w:rPr>
            </w:pPr>
          </w:p>
        </w:tc>
      </w:tr>
      <w:tr w:rsidR="00213A60" w:rsidRPr="00DA7E8A" w14:paraId="58A6E228" w14:textId="77777777" w:rsidTr="1D06A5AB">
        <w:trPr>
          <w:trHeight w:val="315"/>
        </w:trPr>
        <w:tc>
          <w:tcPr>
            <w:tcW w:w="563" w:type="dxa"/>
            <w:tcBorders>
              <w:top w:val="single" w:sz="4" w:space="0" w:color="auto"/>
              <w:left w:val="single" w:sz="4" w:space="0" w:color="auto"/>
              <w:bottom w:val="single" w:sz="4" w:space="0" w:color="auto"/>
              <w:right w:val="single" w:sz="4" w:space="0" w:color="auto"/>
            </w:tcBorders>
          </w:tcPr>
          <w:p w14:paraId="308BA3EE" w14:textId="77777777" w:rsidR="0034119C" w:rsidRPr="002F6C2A" w:rsidRDefault="0034119C" w:rsidP="0034119C">
            <w:pPr>
              <w:rPr>
                <w:rFonts w:ascii="ＭＳ ゴシック" w:eastAsia="ＭＳ ゴシック" w:hAnsi="ＭＳ ゴシック"/>
              </w:rPr>
            </w:pPr>
            <w:r w:rsidRPr="002F6C2A">
              <w:rPr>
                <w:rFonts w:ascii="ＭＳ ゴシック" w:eastAsia="ＭＳ ゴシック" w:hAnsi="ＭＳ ゴシック"/>
              </w:rPr>
              <w:t>5</w:t>
            </w:r>
          </w:p>
        </w:tc>
        <w:tc>
          <w:tcPr>
            <w:tcW w:w="2218" w:type="dxa"/>
            <w:tcBorders>
              <w:top w:val="single" w:sz="4" w:space="0" w:color="auto"/>
              <w:left w:val="single" w:sz="4" w:space="0" w:color="auto"/>
              <w:bottom w:val="single" w:sz="4" w:space="0" w:color="auto"/>
              <w:right w:val="single" w:sz="4" w:space="0" w:color="auto"/>
            </w:tcBorders>
          </w:tcPr>
          <w:p w14:paraId="781CADF6" w14:textId="77777777" w:rsidR="0034119C" w:rsidRPr="002F6C2A" w:rsidRDefault="0034119C" w:rsidP="0034119C">
            <w:pPr>
              <w:rPr>
                <w:rFonts w:ascii="ＭＳ ゴシック" w:eastAsia="ＭＳ ゴシック" w:hAnsi="ＭＳ ゴシック"/>
                <w:w w:val="80"/>
              </w:rPr>
            </w:pPr>
          </w:p>
        </w:tc>
        <w:tc>
          <w:tcPr>
            <w:tcW w:w="601" w:type="dxa"/>
            <w:tcBorders>
              <w:top w:val="single" w:sz="4" w:space="0" w:color="auto"/>
              <w:left w:val="single" w:sz="4" w:space="0" w:color="auto"/>
              <w:bottom w:val="single" w:sz="4" w:space="0" w:color="auto"/>
              <w:right w:val="dashed" w:sz="4" w:space="0" w:color="auto"/>
            </w:tcBorders>
            <w:vAlign w:val="center"/>
          </w:tcPr>
          <w:p w14:paraId="7F4AA1A9" w14:textId="2FA6B329"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927965779"/>
                <w14:checkbox>
                  <w14:checked w14:val="0"/>
                  <w14:checkedState w14:val="006E" w14:font="Wingdings"/>
                  <w14:uncheckedState w14:val="2610" w14:font="ＭＳ ゴシック"/>
                </w14:checkbox>
              </w:sdtPr>
              <w:sdtContent>
                <w:r w:rsidR="0034119C">
                  <w:rPr>
                    <w:rFonts w:ascii="ＭＳ ゴシック" w:eastAsia="ＭＳ ゴシック" w:hAnsi="ＭＳ ゴシック" w:hint="eastAsia"/>
                    <w:sz w:val="20"/>
                  </w:rPr>
                  <w:t>☐</w:t>
                </w:r>
              </w:sdtContent>
            </w:sdt>
          </w:p>
        </w:tc>
        <w:tc>
          <w:tcPr>
            <w:tcW w:w="659" w:type="dxa"/>
            <w:tcBorders>
              <w:top w:val="single" w:sz="4" w:space="0" w:color="auto"/>
              <w:left w:val="dashed" w:sz="4" w:space="0" w:color="auto"/>
              <w:bottom w:val="single" w:sz="4" w:space="0" w:color="auto"/>
              <w:right w:val="single" w:sz="4" w:space="0" w:color="auto"/>
            </w:tcBorders>
            <w:vAlign w:val="center"/>
          </w:tcPr>
          <w:p w14:paraId="6D28D4CA" w14:textId="2267F50C"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06161569"/>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7" w:type="dxa"/>
            <w:tcBorders>
              <w:top w:val="single" w:sz="4" w:space="0" w:color="auto"/>
              <w:left w:val="single" w:sz="4" w:space="0" w:color="auto"/>
              <w:bottom w:val="single" w:sz="4" w:space="0" w:color="auto"/>
              <w:right w:val="dashed" w:sz="4" w:space="0" w:color="auto"/>
            </w:tcBorders>
            <w:vAlign w:val="center"/>
          </w:tcPr>
          <w:p w14:paraId="52784816" w14:textId="3BD537FC"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361429256"/>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9" w:type="dxa"/>
            <w:tcBorders>
              <w:top w:val="single" w:sz="4" w:space="0" w:color="auto"/>
              <w:left w:val="dashed" w:sz="4" w:space="0" w:color="auto"/>
              <w:bottom w:val="single" w:sz="4" w:space="0" w:color="auto"/>
              <w:right w:val="single" w:sz="4" w:space="0" w:color="auto"/>
            </w:tcBorders>
            <w:vAlign w:val="center"/>
          </w:tcPr>
          <w:p w14:paraId="6B7253D3" w14:textId="4F527E75"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212311313"/>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88" w:type="dxa"/>
            <w:tcBorders>
              <w:top w:val="single" w:sz="4" w:space="0" w:color="auto"/>
              <w:left w:val="single" w:sz="4" w:space="0" w:color="auto"/>
              <w:bottom w:val="single" w:sz="4" w:space="0" w:color="auto"/>
              <w:right w:val="dashed" w:sz="4" w:space="0" w:color="auto"/>
            </w:tcBorders>
            <w:vAlign w:val="center"/>
          </w:tcPr>
          <w:p w14:paraId="1C06ABB5" w14:textId="5950FB91"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249538600"/>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dashed" w:sz="4" w:space="0" w:color="auto"/>
            </w:tcBorders>
            <w:vAlign w:val="center"/>
          </w:tcPr>
          <w:p w14:paraId="46F60184" w14:textId="4631DB64"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078286492"/>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1797" w:type="dxa"/>
            <w:tcBorders>
              <w:top w:val="single" w:sz="4" w:space="0" w:color="auto"/>
              <w:left w:val="single" w:sz="4" w:space="0" w:color="auto"/>
              <w:bottom w:val="single" w:sz="4" w:space="0" w:color="auto"/>
              <w:right w:val="single" w:sz="4" w:space="0" w:color="auto"/>
            </w:tcBorders>
            <w:vAlign w:val="center"/>
          </w:tcPr>
          <w:p w14:paraId="66A4F8B9" w14:textId="77777777" w:rsidR="0034119C" w:rsidRPr="002F6C2A" w:rsidRDefault="0034119C" w:rsidP="0034119C">
            <w:pPr>
              <w:rPr>
                <w:rFonts w:ascii="ＭＳ ゴシック" w:eastAsia="ＭＳ ゴシック" w:hAnsi="ＭＳ ゴシック"/>
                <w:w w:val="80"/>
              </w:rPr>
            </w:pPr>
          </w:p>
        </w:tc>
        <w:tc>
          <w:tcPr>
            <w:tcW w:w="576" w:type="dxa"/>
            <w:tcBorders>
              <w:top w:val="single" w:sz="4" w:space="0" w:color="auto"/>
              <w:left w:val="single" w:sz="4" w:space="0" w:color="auto"/>
              <w:bottom w:val="single" w:sz="4" w:space="0" w:color="auto"/>
              <w:right w:val="dashed" w:sz="4" w:space="0" w:color="auto"/>
            </w:tcBorders>
            <w:vAlign w:val="center"/>
          </w:tcPr>
          <w:p w14:paraId="61E6ADE4" w14:textId="1870AFC8"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219015346"/>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single" w:sz="4" w:space="0" w:color="auto"/>
            </w:tcBorders>
            <w:vAlign w:val="center"/>
          </w:tcPr>
          <w:p w14:paraId="69A9F81D" w14:textId="306C7BFC"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719864450"/>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38A06D24" w14:textId="067175A4"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307911393"/>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7D87DA89" w14:textId="69B35F2C"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296449757"/>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5FD7BF84" w14:textId="3CE9A579"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51372745"/>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3341" w:type="dxa"/>
            <w:tcBorders>
              <w:top w:val="single" w:sz="4" w:space="0" w:color="auto"/>
              <w:left w:val="single" w:sz="4" w:space="0" w:color="auto"/>
              <w:bottom w:val="single" w:sz="4" w:space="0" w:color="auto"/>
              <w:right w:val="single" w:sz="4" w:space="0" w:color="auto"/>
            </w:tcBorders>
          </w:tcPr>
          <w:p w14:paraId="72DB0DA2" w14:textId="77777777" w:rsidR="0034119C" w:rsidRPr="002F6C2A" w:rsidRDefault="0034119C" w:rsidP="0034119C">
            <w:pPr>
              <w:rPr>
                <w:rFonts w:ascii="ＭＳ ゴシック" w:eastAsia="ＭＳ ゴシック" w:hAnsi="ＭＳ ゴシック"/>
                <w:w w:val="80"/>
              </w:rPr>
            </w:pPr>
          </w:p>
        </w:tc>
      </w:tr>
      <w:tr w:rsidR="00213A60" w:rsidRPr="00DA7E8A" w14:paraId="359B7FCF" w14:textId="77777777" w:rsidTr="1D06A5AB">
        <w:trPr>
          <w:trHeight w:val="315"/>
        </w:trPr>
        <w:tc>
          <w:tcPr>
            <w:tcW w:w="563" w:type="dxa"/>
            <w:tcBorders>
              <w:top w:val="single" w:sz="4" w:space="0" w:color="auto"/>
              <w:left w:val="single" w:sz="4" w:space="0" w:color="auto"/>
              <w:bottom w:val="single" w:sz="4" w:space="0" w:color="auto"/>
              <w:right w:val="single" w:sz="4" w:space="0" w:color="auto"/>
            </w:tcBorders>
          </w:tcPr>
          <w:p w14:paraId="153EFE5D" w14:textId="77777777" w:rsidR="0034119C" w:rsidRPr="002F6C2A" w:rsidRDefault="0034119C" w:rsidP="0034119C">
            <w:pPr>
              <w:rPr>
                <w:rFonts w:ascii="ＭＳ ゴシック" w:eastAsia="ＭＳ ゴシック" w:hAnsi="ＭＳ ゴシック"/>
              </w:rPr>
            </w:pPr>
            <w:r w:rsidRPr="002F6C2A">
              <w:rPr>
                <w:rFonts w:ascii="ＭＳ ゴシック" w:eastAsia="ＭＳ ゴシック" w:hAnsi="ＭＳ ゴシック"/>
              </w:rPr>
              <w:t>6</w:t>
            </w:r>
          </w:p>
        </w:tc>
        <w:tc>
          <w:tcPr>
            <w:tcW w:w="2218" w:type="dxa"/>
            <w:tcBorders>
              <w:top w:val="single" w:sz="4" w:space="0" w:color="auto"/>
              <w:left w:val="single" w:sz="4" w:space="0" w:color="auto"/>
              <w:bottom w:val="single" w:sz="4" w:space="0" w:color="auto"/>
              <w:right w:val="single" w:sz="4" w:space="0" w:color="auto"/>
            </w:tcBorders>
          </w:tcPr>
          <w:p w14:paraId="2CB0E37E" w14:textId="77777777" w:rsidR="0034119C" w:rsidRPr="002F6C2A" w:rsidRDefault="0034119C" w:rsidP="0034119C">
            <w:pPr>
              <w:rPr>
                <w:rFonts w:ascii="ＭＳ ゴシック" w:eastAsia="ＭＳ ゴシック" w:hAnsi="ＭＳ ゴシック"/>
                <w:w w:val="80"/>
              </w:rPr>
            </w:pPr>
          </w:p>
        </w:tc>
        <w:tc>
          <w:tcPr>
            <w:tcW w:w="601" w:type="dxa"/>
            <w:tcBorders>
              <w:top w:val="single" w:sz="4" w:space="0" w:color="auto"/>
              <w:left w:val="single" w:sz="4" w:space="0" w:color="auto"/>
              <w:bottom w:val="single" w:sz="4" w:space="0" w:color="auto"/>
              <w:right w:val="dashed" w:sz="4" w:space="0" w:color="auto"/>
            </w:tcBorders>
            <w:vAlign w:val="center"/>
          </w:tcPr>
          <w:p w14:paraId="19142AF9" w14:textId="5CE628F2"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714383142"/>
                <w14:checkbox>
                  <w14:checked w14:val="0"/>
                  <w14:checkedState w14:val="006E" w14:font="Wingdings"/>
                  <w14:uncheckedState w14:val="2610" w14:font="ＭＳ ゴシック"/>
                </w14:checkbox>
              </w:sdtPr>
              <w:sdtContent>
                <w:r w:rsidR="0034119C">
                  <w:rPr>
                    <w:rFonts w:ascii="ＭＳ ゴシック" w:eastAsia="ＭＳ ゴシック" w:hAnsi="ＭＳ ゴシック" w:hint="eastAsia"/>
                    <w:sz w:val="20"/>
                  </w:rPr>
                  <w:t>☐</w:t>
                </w:r>
              </w:sdtContent>
            </w:sdt>
          </w:p>
        </w:tc>
        <w:tc>
          <w:tcPr>
            <w:tcW w:w="659" w:type="dxa"/>
            <w:tcBorders>
              <w:top w:val="single" w:sz="4" w:space="0" w:color="auto"/>
              <w:left w:val="dashed" w:sz="4" w:space="0" w:color="auto"/>
              <w:bottom w:val="single" w:sz="4" w:space="0" w:color="auto"/>
              <w:right w:val="single" w:sz="4" w:space="0" w:color="auto"/>
            </w:tcBorders>
            <w:vAlign w:val="center"/>
          </w:tcPr>
          <w:p w14:paraId="35C14FE6" w14:textId="37D8166B"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988057659"/>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7" w:type="dxa"/>
            <w:tcBorders>
              <w:top w:val="single" w:sz="4" w:space="0" w:color="auto"/>
              <w:left w:val="single" w:sz="4" w:space="0" w:color="auto"/>
              <w:bottom w:val="single" w:sz="4" w:space="0" w:color="auto"/>
              <w:right w:val="dashed" w:sz="4" w:space="0" w:color="auto"/>
            </w:tcBorders>
            <w:vAlign w:val="center"/>
          </w:tcPr>
          <w:p w14:paraId="5423024B" w14:textId="65BF73DF"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766522274"/>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9" w:type="dxa"/>
            <w:tcBorders>
              <w:top w:val="single" w:sz="4" w:space="0" w:color="auto"/>
              <w:left w:val="dashed" w:sz="4" w:space="0" w:color="auto"/>
              <w:bottom w:val="single" w:sz="4" w:space="0" w:color="auto"/>
              <w:right w:val="single" w:sz="4" w:space="0" w:color="auto"/>
            </w:tcBorders>
            <w:vAlign w:val="center"/>
          </w:tcPr>
          <w:p w14:paraId="5E1BEBFC" w14:textId="4461429E"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726273499"/>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88" w:type="dxa"/>
            <w:tcBorders>
              <w:top w:val="single" w:sz="4" w:space="0" w:color="auto"/>
              <w:left w:val="single" w:sz="4" w:space="0" w:color="auto"/>
              <w:bottom w:val="single" w:sz="4" w:space="0" w:color="auto"/>
              <w:right w:val="dashed" w:sz="4" w:space="0" w:color="auto"/>
            </w:tcBorders>
            <w:vAlign w:val="center"/>
          </w:tcPr>
          <w:p w14:paraId="7038FC3C" w14:textId="0F56E358"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538669978"/>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dashed" w:sz="4" w:space="0" w:color="auto"/>
            </w:tcBorders>
            <w:vAlign w:val="center"/>
          </w:tcPr>
          <w:p w14:paraId="553173E5" w14:textId="31BCB6B9"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995021612"/>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1797" w:type="dxa"/>
            <w:tcBorders>
              <w:top w:val="single" w:sz="4" w:space="0" w:color="auto"/>
              <w:left w:val="single" w:sz="4" w:space="0" w:color="auto"/>
              <w:bottom w:val="single" w:sz="4" w:space="0" w:color="auto"/>
              <w:right w:val="single" w:sz="4" w:space="0" w:color="auto"/>
            </w:tcBorders>
            <w:vAlign w:val="center"/>
          </w:tcPr>
          <w:p w14:paraId="6537F9D2" w14:textId="77777777" w:rsidR="0034119C" w:rsidRPr="002F6C2A" w:rsidRDefault="0034119C" w:rsidP="0034119C">
            <w:pPr>
              <w:rPr>
                <w:rFonts w:ascii="ＭＳ ゴシック" w:eastAsia="ＭＳ ゴシック" w:hAnsi="ＭＳ ゴシック"/>
                <w:w w:val="80"/>
              </w:rPr>
            </w:pPr>
          </w:p>
        </w:tc>
        <w:tc>
          <w:tcPr>
            <w:tcW w:w="576" w:type="dxa"/>
            <w:tcBorders>
              <w:top w:val="single" w:sz="4" w:space="0" w:color="auto"/>
              <w:left w:val="single" w:sz="4" w:space="0" w:color="auto"/>
              <w:bottom w:val="single" w:sz="4" w:space="0" w:color="auto"/>
              <w:right w:val="dashed" w:sz="4" w:space="0" w:color="auto"/>
            </w:tcBorders>
            <w:vAlign w:val="center"/>
          </w:tcPr>
          <w:p w14:paraId="2F77E121" w14:textId="6381BE24"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004895943"/>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single" w:sz="4" w:space="0" w:color="auto"/>
            </w:tcBorders>
            <w:vAlign w:val="center"/>
          </w:tcPr>
          <w:p w14:paraId="250481C9" w14:textId="0594889E"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184594871"/>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38F3CAD8" w14:textId="4781A4C5"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202515651"/>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7BB99D9A" w14:textId="5DACB2EF"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549426004"/>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1AE014AF" w14:textId="02C6EE27"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764095843"/>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3341" w:type="dxa"/>
            <w:tcBorders>
              <w:top w:val="single" w:sz="4" w:space="0" w:color="auto"/>
              <w:left w:val="single" w:sz="4" w:space="0" w:color="auto"/>
              <w:bottom w:val="single" w:sz="4" w:space="0" w:color="auto"/>
              <w:right w:val="single" w:sz="4" w:space="0" w:color="auto"/>
            </w:tcBorders>
          </w:tcPr>
          <w:p w14:paraId="21863B3E" w14:textId="77777777" w:rsidR="0034119C" w:rsidRPr="002F6C2A" w:rsidRDefault="0034119C" w:rsidP="0034119C">
            <w:pPr>
              <w:rPr>
                <w:rFonts w:ascii="ＭＳ ゴシック" w:eastAsia="ＭＳ ゴシック" w:hAnsi="ＭＳ ゴシック"/>
                <w:w w:val="80"/>
              </w:rPr>
            </w:pPr>
          </w:p>
        </w:tc>
      </w:tr>
      <w:tr w:rsidR="00213A60" w:rsidRPr="00DA7E8A" w14:paraId="1FBEFEA1" w14:textId="77777777" w:rsidTr="1D06A5AB">
        <w:trPr>
          <w:trHeight w:val="315"/>
        </w:trPr>
        <w:tc>
          <w:tcPr>
            <w:tcW w:w="563" w:type="dxa"/>
            <w:tcBorders>
              <w:top w:val="single" w:sz="4" w:space="0" w:color="auto"/>
              <w:left w:val="single" w:sz="4" w:space="0" w:color="auto"/>
              <w:bottom w:val="single" w:sz="4" w:space="0" w:color="auto"/>
              <w:right w:val="single" w:sz="4" w:space="0" w:color="auto"/>
            </w:tcBorders>
          </w:tcPr>
          <w:p w14:paraId="2982EA36" w14:textId="77777777" w:rsidR="0034119C" w:rsidRPr="002F6C2A" w:rsidRDefault="0034119C" w:rsidP="0034119C">
            <w:pPr>
              <w:rPr>
                <w:rFonts w:ascii="ＭＳ ゴシック" w:eastAsia="ＭＳ ゴシック" w:hAnsi="ＭＳ ゴシック"/>
              </w:rPr>
            </w:pPr>
            <w:r w:rsidRPr="002F6C2A">
              <w:rPr>
                <w:rFonts w:ascii="ＭＳ ゴシック" w:eastAsia="ＭＳ ゴシック" w:hAnsi="ＭＳ ゴシック"/>
              </w:rPr>
              <w:t>7</w:t>
            </w:r>
          </w:p>
        </w:tc>
        <w:tc>
          <w:tcPr>
            <w:tcW w:w="2218" w:type="dxa"/>
            <w:tcBorders>
              <w:top w:val="single" w:sz="4" w:space="0" w:color="auto"/>
              <w:left w:val="single" w:sz="4" w:space="0" w:color="auto"/>
              <w:bottom w:val="single" w:sz="4" w:space="0" w:color="auto"/>
              <w:right w:val="single" w:sz="4" w:space="0" w:color="auto"/>
            </w:tcBorders>
          </w:tcPr>
          <w:p w14:paraId="1E5FF46F" w14:textId="77777777" w:rsidR="0034119C" w:rsidRPr="002F6C2A" w:rsidRDefault="0034119C" w:rsidP="0034119C">
            <w:pPr>
              <w:rPr>
                <w:rFonts w:ascii="ＭＳ ゴシック" w:eastAsia="ＭＳ ゴシック" w:hAnsi="ＭＳ ゴシック"/>
                <w:w w:val="80"/>
              </w:rPr>
            </w:pPr>
          </w:p>
        </w:tc>
        <w:tc>
          <w:tcPr>
            <w:tcW w:w="601" w:type="dxa"/>
            <w:tcBorders>
              <w:top w:val="single" w:sz="4" w:space="0" w:color="auto"/>
              <w:left w:val="single" w:sz="4" w:space="0" w:color="auto"/>
              <w:bottom w:val="single" w:sz="4" w:space="0" w:color="auto"/>
              <w:right w:val="dashed" w:sz="4" w:space="0" w:color="auto"/>
            </w:tcBorders>
            <w:vAlign w:val="center"/>
          </w:tcPr>
          <w:p w14:paraId="6230FF7E" w14:textId="758EA81E"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270204090"/>
                <w14:checkbox>
                  <w14:checked w14:val="0"/>
                  <w14:checkedState w14:val="006E" w14:font="Wingdings"/>
                  <w14:uncheckedState w14:val="2610" w14:font="ＭＳ ゴシック"/>
                </w14:checkbox>
              </w:sdtPr>
              <w:sdtContent>
                <w:r w:rsidR="0034119C">
                  <w:rPr>
                    <w:rFonts w:ascii="ＭＳ ゴシック" w:eastAsia="ＭＳ ゴシック" w:hAnsi="ＭＳ ゴシック" w:hint="eastAsia"/>
                    <w:sz w:val="20"/>
                  </w:rPr>
                  <w:t>☐</w:t>
                </w:r>
              </w:sdtContent>
            </w:sdt>
          </w:p>
        </w:tc>
        <w:tc>
          <w:tcPr>
            <w:tcW w:w="659" w:type="dxa"/>
            <w:tcBorders>
              <w:top w:val="single" w:sz="4" w:space="0" w:color="auto"/>
              <w:left w:val="dashed" w:sz="4" w:space="0" w:color="auto"/>
              <w:bottom w:val="single" w:sz="4" w:space="0" w:color="auto"/>
              <w:right w:val="single" w:sz="4" w:space="0" w:color="auto"/>
            </w:tcBorders>
            <w:vAlign w:val="center"/>
          </w:tcPr>
          <w:p w14:paraId="0CC67552" w14:textId="019B2CBF"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443847849"/>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7" w:type="dxa"/>
            <w:tcBorders>
              <w:top w:val="single" w:sz="4" w:space="0" w:color="auto"/>
              <w:left w:val="single" w:sz="4" w:space="0" w:color="auto"/>
              <w:bottom w:val="single" w:sz="4" w:space="0" w:color="auto"/>
              <w:right w:val="dashed" w:sz="4" w:space="0" w:color="auto"/>
            </w:tcBorders>
            <w:vAlign w:val="center"/>
          </w:tcPr>
          <w:p w14:paraId="348F7786" w14:textId="448AADF2"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261877060"/>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9" w:type="dxa"/>
            <w:tcBorders>
              <w:top w:val="single" w:sz="4" w:space="0" w:color="auto"/>
              <w:left w:val="dashed" w:sz="4" w:space="0" w:color="auto"/>
              <w:bottom w:val="single" w:sz="4" w:space="0" w:color="auto"/>
              <w:right w:val="single" w:sz="4" w:space="0" w:color="auto"/>
            </w:tcBorders>
            <w:vAlign w:val="center"/>
          </w:tcPr>
          <w:p w14:paraId="7EE91403" w14:textId="6E509150"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67140705"/>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88" w:type="dxa"/>
            <w:tcBorders>
              <w:top w:val="single" w:sz="4" w:space="0" w:color="auto"/>
              <w:left w:val="single" w:sz="4" w:space="0" w:color="auto"/>
              <w:bottom w:val="single" w:sz="4" w:space="0" w:color="auto"/>
              <w:right w:val="dashed" w:sz="4" w:space="0" w:color="auto"/>
            </w:tcBorders>
            <w:vAlign w:val="center"/>
          </w:tcPr>
          <w:p w14:paraId="4EB1AA1B" w14:textId="59E1E1D1"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188371328"/>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dashed" w:sz="4" w:space="0" w:color="auto"/>
            </w:tcBorders>
            <w:vAlign w:val="center"/>
          </w:tcPr>
          <w:p w14:paraId="10D7A0C2" w14:textId="5AD6D4CA"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550950591"/>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1797" w:type="dxa"/>
            <w:tcBorders>
              <w:top w:val="single" w:sz="4" w:space="0" w:color="auto"/>
              <w:left w:val="single" w:sz="4" w:space="0" w:color="auto"/>
              <w:bottom w:val="single" w:sz="4" w:space="0" w:color="auto"/>
              <w:right w:val="single" w:sz="4" w:space="0" w:color="auto"/>
            </w:tcBorders>
            <w:vAlign w:val="center"/>
          </w:tcPr>
          <w:p w14:paraId="3B3EE8E0" w14:textId="77777777" w:rsidR="0034119C" w:rsidRPr="002F6C2A" w:rsidRDefault="0034119C" w:rsidP="0034119C">
            <w:pPr>
              <w:rPr>
                <w:rFonts w:ascii="ＭＳ ゴシック" w:eastAsia="ＭＳ ゴシック" w:hAnsi="ＭＳ ゴシック"/>
                <w:w w:val="80"/>
              </w:rPr>
            </w:pPr>
          </w:p>
        </w:tc>
        <w:tc>
          <w:tcPr>
            <w:tcW w:w="576" w:type="dxa"/>
            <w:tcBorders>
              <w:top w:val="single" w:sz="4" w:space="0" w:color="auto"/>
              <w:left w:val="single" w:sz="4" w:space="0" w:color="auto"/>
              <w:bottom w:val="single" w:sz="4" w:space="0" w:color="auto"/>
              <w:right w:val="dashed" w:sz="4" w:space="0" w:color="auto"/>
            </w:tcBorders>
            <w:vAlign w:val="center"/>
          </w:tcPr>
          <w:p w14:paraId="7778AE44" w14:textId="022ED96F"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478582098"/>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single" w:sz="4" w:space="0" w:color="auto"/>
            </w:tcBorders>
            <w:vAlign w:val="center"/>
          </w:tcPr>
          <w:p w14:paraId="6BC25F2F" w14:textId="15444556"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125541829"/>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1ACA9147" w14:textId="4D413C42"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781075657"/>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6834065D" w14:textId="1EC95378"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980675425"/>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2EE5191E" w14:textId="39C28D6B"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385846133"/>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3341" w:type="dxa"/>
            <w:tcBorders>
              <w:top w:val="single" w:sz="4" w:space="0" w:color="auto"/>
              <w:left w:val="single" w:sz="4" w:space="0" w:color="auto"/>
              <w:bottom w:val="single" w:sz="4" w:space="0" w:color="auto"/>
              <w:right w:val="single" w:sz="4" w:space="0" w:color="auto"/>
            </w:tcBorders>
          </w:tcPr>
          <w:p w14:paraId="26016CFD" w14:textId="77777777" w:rsidR="0034119C" w:rsidRPr="002F6C2A" w:rsidRDefault="0034119C" w:rsidP="0034119C">
            <w:pPr>
              <w:rPr>
                <w:rFonts w:ascii="ＭＳ ゴシック" w:eastAsia="ＭＳ ゴシック" w:hAnsi="ＭＳ ゴシック"/>
                <w:w w:val="80"/>
              </w:rPr>
            </w:pPr>
          </w:p>
        </w:tc>
      </w:tr>
      <w:tr w:rsidR="00213A60" w:rsidRPr="00DA7E8A" w14:paraId="1691BB31" w14:textId="77777777" w:rsidTr="1D06A5AB">
        <w:trPr>
          <w:trHeight w:val="315"/>
        </w:trPr>
        <w:tc>
          <w:tcPr>
            <w:tcW w:w="563" w:type="dxa"/>
            <w:tcBorders>
              <w:top w:val="single" w:sz="4" w:space="0" w:color="auto"/>
              <w:left w:val="single" w:sz="4" w:space="0" w:color="auto"/>
              <w:bottom w:val="single" w:sz="4" w:space="0" w:color="auto"/>
              <w:right w:val="single" w:sz="4" w:space="0" w:color="auto"/>
            </w:tcBorders>
          </w:tcPr>
          <w:p w14:paraId="7D3B1C5C" w14:textId="77777777" w:rsidR="0034119C" w:rsidRPr="002F6C2A" w:rsidRDefault="0034119C" w:rsidP="0034119C">
            <w:pPr>
              <w:rPr>
                <w:rFonts w:ascii="ＭＳ ゴシック" w:eastAsia="ＭＳ ゴシック" w:hAnsi="ＭＳ ゴシック"/>
              </w:rPr>
            </w:pPr>
            <w:r w:rsidRPr="002F6C2A">
              <w:rPr>
                <w:rFonts w:ascii="ＭＳ ゴシック" w:eastAsia="ＭＳ ゴシック" w:hAnsi="ＭＳ ゴシック"/>
              </w:rPr>
              <w:t>8</w:t>
            </w:r>
          </w:p>
        </w:tc>
        <w:tc>
          <w:tcPr>
            <w:tcW w:w="2218" w:type="dxa"/>
            <w:tcBorders>
              <w:top w:val="single" w:sz="4" w:space="0" w:color="auto"/>
              <w:left w:val="single" w:sz="4" w:space="0" w:color="auto"/>
              <w:bottom w:val="single" w:sz="4" w:space="0" w:color="auto"/>
              <w:right w:val="single" w:sz="4" w:space="0" w:color="auto"/>
            </w:tcBorders>
          </w:tcPr>
          <w:p w14:paraId="5FBBE643" w14:textId="77777777" w:rsidR="0034119C" w:rsidRPr="002F6C2A" w:rsidRDefault="0034119C" w:rsidP="0034119C">
            <w:pPr>
              <w:rPr>
                <w:rFonts w:ascii="ＭＳ ゴシック" w:eastAsia="ＭＳ ゴシック" w:hAnsi="ＭＳ ゴシック"/>
                <w:w w:val="80"/>
              </w:rPr>
            </w:pPr>
          </w:p>
        </w:tc>
        <w:tc>
          <w:tcPr>
            <w:tcW w:w="601" w:type="dxa"/>
            <w:tcBorders>
              <w:top w:val="single" w:sz="4" w:space="0" w:color="auto"/>
              <w:left w:val="single" w:sz="4" w:space="0" w:color="auto"/>
              <w:bottom w:val="single" w:sz="4" w:space="0" w:color="auto"/>
              <w:right w:val="dashed" w:sz="4" w:space="0" w:color="auto"/>
            </w:tcBorders>
            <w:vAlign w:val="center"/>
          </w:tcPr>
          <w:p w14:paraId="467D8775" w14:textId="3206E351"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717925939"/>
                <w14:checkbox>
                  <w14:checked w14:val="0"/>
                  <w14:checkedState w14:val="006E" w14:font="Wingdings"/>
                  <w14:uncheckedState w14:val="2610" w14:font="ＭＳ ゴシック"/>
                </w14:checkbox>
              </w:sdtPr>
              <w:sdtContent>
                <w:r w:rsidR="0034119C">
                  <w:rPr>
                    <w:rFonts w:ascii="ＭＳ ゴシック" w:eastAsia="ＭＳ ゴシック" w:hAnsi="ＭＳ ゴシック" w:hint="eastAsia"/>
                    <w:sz w:val="20"/>
                  </w:rPr>
                  <w:t>☐</w:t>
                </w:r>
              </w:sdtContent>
            </w:sdt>
          </w:p>
        </w:tc>
        <w:tc>
          <w:tcPr>
            <w:tcW w:w="659" w:type="dxa"/>
            <w:tcBorders>
              <w:top w:val="single" w:sz="4" w:space="0" w:color="auto"/>
              <w:left w:val="dashed" w:sz="4" w:space="0" w:color="auto"/>
              <w:bottom w:val="single" w:sz="4" w:space="0" w:color="auto"/>
              <w:right w:val="single" w:sz="4" w:space="0" w:color="auto"/>
            </w:tcBorders>
            <w:vAlign w:val="center"/>
          </w:tcPr>
          <w:p w14:paraId="58C27BA7" w14:textId="1B62D598"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825119311"/>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7" w:type="dxa"/>
            <w:tcBorders>
              <w:top w:val="single" w:sz="4" w:space="0" w:color="auto"/>
              <w:left w:val="single" w:sz="4" w:space="0" w:color="auto"/>
              <w:bottom w:val="single" w:sz="4" w:space="0" w:color="auto"/>
              <w:right w:val="dashed" w:sz="4" w:space="0" w:color="auto"/>
            </w:tcBorders>
            <w:vAlign w:val="center"/>
          </w:tcPr>
          <w:p w14:paraId="380EA1F1" w14:textId="3E6A3C37"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721785847"/>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9" w:type="dxa"/>
            <w:tcBorders>
              <w:top w:val="single" w:sz="4" w:space="0" w:color="auto"/>
              <w:left w:val="dashed" w:sz="4" w:space="0" w:color="auto"/>
              <w:bottom w:val="single" w:sz="4" w:space="0" w:color="auto"/>
              <w:right w:val="single" w:sz="4" w:space="0" w:color="auto"/>
            </w:tcBorders>
            <w:vAlign w:val="center"/>
          </w:tcPr>
          <w:p w14:paraId="24676016" w14:textId="54EF7B7A"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737669700"/>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88" w:type="dxa"/>
            <w:tcBorders>
              <w:top w:val="single" w:sz="4" w:space="0" w:color="auto"/>
              <w:left w:val="single" w:sz="4" w:space="0" w:color="auto"/>
              <w:bottom w:val="single" w:sz="4" w:space="0" w:color="auto"/>
              <w:right w:val="dashed" w:sz="4" w:space="0" w:color="auto"/>
            </w:tcBorders>
            <w:vAlign w:val="center"/>
          </w:tcPr>
          <w:p w14:paraId="2CDDF50C" w14:textId="585050CA"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909146202"/>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dashed" w:sz="4" w:space="0" w:color="auto"/>
            </w:tcBorders>
            <w:vAlign w:val="center"/>
          </w:tcPr>
          <w:p w14:paraId="5A0EAB05" w14:textId="71183FF8"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413020202"/>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1797" w:type="dxa"/>
            <w:tcBorders>
              <w:top w:val="single" w:sz="4" w:space="0" w:color="auto"/>
              <w:left w:val="single" w:sz="4" w:space="0" w:color="auto"/>
              <w:bottom w:val="single" w:sz="4" w:space="0" w:color="auto"/>
              <w:right w:val="single" w:sz="4" w:space="0" w:color="auto"/>
            </w:tcBorders>
            <w:vAlign w:val="center"/>
          </w:tcPr>
          <w:p w14:paraId="7FC3BA9A" w14:textId="77777777" w:rsidR="0034119C" w:rsidRPr="002F6C2A" w:rsidRDefault="0034119C" w:rsidP="0034119C">
            <w:pPr>
              <w:rPr>
                <w:rFonts w:ascii="ＭＳ ゴシック" w:eastAsia="ＭＳ ゴシック" w:hAnsi="ＭＳ ゴシック"/>
                <w:w w:val="80"/>
              </w:rPr>
            </w:pPr>
          </w:p>
        </w:tc>
        <w:tc>
          <w:tcPr>
            <w:tcW w:w="576" w:type="dxa"/>
            <w:tcBorders>
              <w:top w:val="single" w:sz="4" w:space="0" w:color="auto"/>
              <w:left w:val="single" w:sz="4" w:space="0" w:color="auto"/>
              <w:bottom w:val="single" w:sz="4" w:space="0" w:color="auto"/>
              <w:right w:val="dashed" w:sz="4" w:space="0" w:color="auto"/>
            </w:tcBorders>
            <w:vAlign w:val="center"/>
          </w:tcPr>
          <w:p w14:paraId="12DA9358" w14:textId="7577D1AB"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153752343"/>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single" w:sz="4" w:space="0" w:color="auto"/>
            </w:tcBorders>
            <w:vAlign w:val="center"/>
          </w:tcPr>
          <w:p w14:paraId="665351EF" w14:textId="0A6DE55A"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966346980"/>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257B3C28" w14:textId="5CC6F885"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495102411"/>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03BF8774" w14:textId="1344D2BA"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669991751"/>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65BC141A" w14:textId="342FF014"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447732419"/>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3341" w:type="dxa"/>
            <w:tcBorders>
              <w:top w:val="single" w:sz="4" w:space="0" w:color="auto"/>
              <w:left w:val="single" w:sz="4" w:space="0" w:color="auto"/>
              <w:bottom w:val="single" w:sz="4" w:space="0" w:color="auto"/>
              <w:right w:val="single" w:sz="4" w:space="0" w:color="auto"/>
            </w:tcBorders>
          </w:tcPr>
          <w:p w14:paraId="7B5C14AA" w14:textId="77777777" w:rsidR="0034119C" w:rsidRPr="002F6C2A" w:rsidRDefault="0034119C" w:rsidP="0034119C">
            <w:pPr>
              <w:rPr>
                <w:rFonts w:ascii="ＭＳ ゴシック" w:eastAsia="ＭＳ ゴシック" w:hAnsi="ＭＳ ゴシック"/>
                <w:w w:val="80"/>
              </w:rPr>
            </w:pPr>
          </w:p>
        </w:tc>
      </w:tr>
      <w:tr w:rsidR="00213A60" w:rsidRPr="00DA7E8A" w14:paraId="4F55EFEA" w14:textId="77777777" w:rsidTr="1D06A5AB">
        <w:trPr>
          <w:trHeight w:val="315"/>
        </w:trPr>
        <w:tc>
          <w:tcPr>
            <w:tcW w:w="563" w:type="dxa"/>
            <w:tcBorders>
              <w:top w:val="single" w:sz="4" w:space="0" w:color="auto"/>
              <w:left w:val="single" w:sz="4" w:space="0" w:color="auto"/>
              <w:bottom w:val="single" w:sz="4" w:space="0" w:color="auto"/>
              <w:right w:val="single" w:sz="4" w:space="0" w:color="auto"/>
            </w:tcBorders>
          </w:tcPr>
          <w:p w14:paraId="6FC6FCF9" w14:textId="77777777" w:rsidR="0034119C" w:rsidRPr="002F6C2A" w:rsidRDefault="0034119C" w:rsidP="0034119C">
            <w:pPr>
              <w:rPr>
                <w:rFonts w:ascii="ＭＳ ゴシック" w:eastAsia="ＭＳ ゴシック" w:hAnsi="ＭＳ ゴシック"/>
              </w:rPr>
            </w:pPr>
            <w:r w:rsidRPr="002F6C2A">
              <w:rPr>
                <w:rFonts w:ascii="ＭＳ ゴシック" w:eastAsia="ＭＳ ゴシック" w:hAnsi="ＭＳ ゴシック"/>
              </w:rPr>
              <w:t>9</w:t>
            </w:r>
          </w:p>
        </w:tc>
        <w:tc>
          <w:tcPr>
            <w:tcW w:w="2218" w:type="dxa"/>
            <w:tcBorders>
              <w:top w:val="single" w:sz="4" w:space="0" w:color="auto"/>
              <w:left w:val="single" w:sz="4" w:space="0" w:color="auto"/>
              <w:bottom w:val="single" w:sz="4" w:space="0" w:color="auto"/>
              <w:right w:val="single" w:sz="4" w:space="0" w:color="auto"/>
            </w:tcBorders>
          </w:tcPr>
          <w:p w14:paraId="3FE3C2CF" w14:textId="77777777" w:rsidR="0034119C" w:rsidRPr="002F6C2A" w:rsidRDefault="0034119C" w:rsidP="0034119C">
            <w:pPr>
              <w:rPr>
                <w:rFonts w:ascii="ＭＳ ゴシック" w:eastAsia="ＭＳ ゴシック" w:hAnsi="ＭＳ ゴシック"/>
                <w:w w:val="80"/>
              </w:rPr>
            </w:pPr>
          </w:p>
        </w:tc>
        <w:tc>
          <w:tcPr>
            <w:tcW w:w="601" w:type="dxa"/>
            <w:tcBorders>
              <w:top w:val="single" w:sz="4" w:space="0" w:color="auto"/>
              <w:left w:val="single" w:sz="4" w:space="0" w:color="auto"/>
              <w:bottom w:val="single" w:sz="4" w:space="0" w:color="auto"/>
              <w:right w:val="dashed" w:sz="4" w:space="0" w:color="auto"/>
            </w:tcBorders>
            <w:vAlign w:val="center"/>
          </w:tcPr>
          <w:p w14:paraId="1FB55DD6" w14:textId="6E17D228"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667930923"/>
                <w14:checkbox>
                  <w14:checked w14:val="0"/>
                  <w14:checkedState w14:val="006E" w14:font="Wingdings"/>
                  <w14:uncheckedState w14:val="2610" w14:font="ＭＳ ゴシック"/>
                </w14:checkbox>
              </w:sdtPr>
              <w:sdtContent>
                <w:r w:rsidR="00DE39B8">
                  <w:rPr>
                    <w:rFonts w:ascii="ＭＳ ゴシック" w:eastAsia="ＭＳ ゴシック" w:hAnsi="ＭＳ ゴシック" w:hint="eastAsia"/>
                    <w:sz w:val="20"/>
                  </w:rPr>
                  <w:t>☐</w:t>
                </w:r>
              </w:sdtContent>
            </w:sdt>
          </w:p>
        </w:tc>
        <w:tc>
          <w:tcPr>
            <w:tcW w:w="659" w:type="dxa"/>
            <w:tcBorders>
              <w:top w:val="single" w:sz="4" w:space="0" w:color="auto"/>
              <w:left w:val="dashed" w:sz="4" w:space="0" w:color="auto"/>
              <w:bottom w:val="single" w:sz="4" w:space="0" w:color="auto"/>
              <w:right w:val="single" w:sz="4" w:space="0" w:color="auto"/>
            </w:tcBorders>
            <w:vAlign w:val="center"/>
          </w:tcPr>
          <w:p w14:paraId="0BDD9E08" w14:textId="1ACD6934"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430882792"/>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7" w:type="dxa"/>
            <w:tcBorders>
              <w:top w:val="single" w:sz="4" w:space="0" w:color="auto"/>
              <w:left w:val="single" w:sz="4" w:space="0" w:color="auto"/>
              <w:bottom w:val="single" w:sz="4" w:space="0" w:color="auto"/>
              <w:right w:val="dashed" w:sz="4" w:space="0" w:color="auto"/>
            </w:tcBorders>
            <w:vAlign w:val="center"/>
          </w:tcPr>
          <w:p w14:paraId="500450BA" w14:textId="1275E300"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026330801"/>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9" w:type="dxa"/>
            <w:tcBorders>
              <w:top w:val="single" w:sz="4" w:space="0" w:color="auto"/>
              <w:left w:val="dashed" w:sz="4" w:space="0" w:color="auto"/>
              <w:bottom w:val="single" w:sz="4" w:space="0" w:color="auto"/>
              <w:right w:val="single" w:sz="4" w:space="0" w:color="auto"/>
            </w:tcBorders>
            <w:vAlign w:val="center"/>
          </w:tcPr>
          <w:p w14:paraId="5099D5C6" w14:textId="58B3A75B"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2076698671"/>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88" w:type="dxa"/>
            <w:tcBorders>
              <w:top w:val="single" w:sz="4" w:space="0" w:color="auto"/>
              <w:left w:val="single" w:sz="4" w:space="0" w:color="auto"/>
              <w:bottom w:val="single" w:sz="4" w:space="0" w:color="auto"/>
              <w:right w:val="dashed" w:sz="4" w:space="0" w:color="auto"/>
            </w:tcBorders>
            <w:vAlign w:val="center"/>
          </w:tcPr>
          <w:p w14:paraId="38AADD7A" w14:textId="789CD416"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059014429"/>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dashed" w:sz="4" w:space="0" w:color="auto"/>
            </w:tcBorders>
            <w:vAlign w:val="center"/>
          </w:tcPr>
          <w:p w14:paraId="0DFF7547" w14:textId="0AA9245E"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300031738"/>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1797" w:type="dxa"/>
            <w:tcBorders>
              <w:top w:val="single" w:sz="4" w:space="0" w:color="auto"/>
              <w:left w:val="single" w:sz="4" w:space="0" w:color="auto"/>
              <w:bottom w:val="single" w:sz="4" w:space="0" w:color="auto"/>
              <w:right w:val="single" w:sz="4" w:space="0" w:color="auto"/>
            </w:tcBorders>
            <w:vAlign w:val="center"/>
          </w:tcPr>
          <w:p w14:paraId="1C42E41C" w14:textId="77777777" w:rsidR="0034119C" w:rsidRPr="002F6C2A" w:rsidRDefault="0034119C" w:rsidP="0034119C">
            <w:pPr>
              <w:rPr>
                <w:rFonts w:ascii="ＭＳ ゴシック" w:eastAsia="ＭＳ ゴシック" w:hAnsi="ＭＳ ゴシック"/>
                <w:w w:val="80"/>
              </w:rPr>
            </w:pPr>
          </w:p>
        </w:tc>
        <w:tc>
          <w:tcPr>
            <w:tcW w:w="576" w:type="dxa"/>
            <w:tcBorders>
              <w:top w:val="single" w:sz="4" w:space="0" w:color="auto"/>
              <w:left w:val="single" w:sz="4" w:space="0" w:color="auto"/>
              <w:bottom w:val="single" w:sz="4" w:space="0" w:color="auto"/>
              <w:right w:val="dashed" w:sz="4" w:space="0" w:color="auto"/>
            </w:tcBorders>
            <w:vAlign w:val="center"/>
          </w:tcPr>
          <w:p w14:paraId="4D35CC4E" w14:textId="7B69BABA"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542258815"/>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single" w:sz="4" w:space="0" w:color="auto"/>
            </w:tcBorders>
            <w:vAlign w:val="center"/>
          </w:tcPr>
          <w:p w14:paraId="23EBA6C7" w14:textId="65791FEF"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80510976"/>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2269DCFD" w14:textId="37704B0E"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565224186"/>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524F8E55" w14:textId="35FF1D40"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441057025"/>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5114241A" w14:textId="745EC5C5"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751319355"/>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3341" w:type="dxa"/>
            <w:tcBorders>
              <w:top w:val="single" w:sz="4" w:space="0" w:color="auto"/>
              <w:left w:val="single" w:sz="4" w:space="0" w:color="auto"/>
              <w:bottom w:val="single" w:sz="4" w:space="0" w:color="auto"/>
              <w:right w:val="single" w:sz="4" w:space="0" w:color="auto"/>
            </w:tcBorders>
          </w:tcPr>
          <w:p w14:paraId="0CB9CF64" w14:textId="77777777" w:rsidR="0034119C" w:rsidRPr="002F6C2A" w:rsidRDefault="0034119C" w:rsidP="0034119C">
            <w:pPr>
              <w:rPr>
                <w:rFonts w:ascii="ＭＳ ゴシック" w:eastAsia="ＭＳ ゴシック" w:hAnsi="ＭＳ ゴシック"/>
                <w:w w:val="80"/>
              </w:rPr>
            </w:pPr>
          </w:p>
        </w:tc>
      </w:tr>
      <w:tr w:rsidR="00213A60" w:rsidRPr="00DA7E8A" w14:paraId="017D73E4" w14:textId="77777777" w:rsidTr="1D06A5AB">
        <w:trPr>
          <w:trHeight w:val="315"/>
        </w:trPr>
        <w:tc>
          <w:tcPr>
            <w:tcW w:w="563" w:type="dxa"/>
            <w:tcBorders>
              <w:top w:val="single" w:sz="4" w:space="0" w:color="auto"/>
              <w:left w:val="single" w:sz="4" w:space="0" w:color="auto"/>
              <w:bottom w:val="single" w:sz="4" w:space="0" w:color="auto"/>
              <w:right w:val="single" w:sz="4" w:space="0" w:color="auto"/>
            </w:tcBorders>
          </w:tcPr>
          <w:p w14:paraId="2EE1D3E1" w14:textId="77777777" w:rsidR="0034119C" w:rsidRPr="002F6C2A" w:rsidRDefault="0034119C" w:rsidP="0034119C">
            <w:pPr>
              <w:rPr>
                <w:rFonts w:ascii="ＭＳ ゴシック" w:eastAsia="ＭＳ ゴシック" w:hAnsi="ＭＳ ゴシック"/>
              </w:rPr>
            </w:pPr>
            <w:r w:rsidRPr="002F6C2A">
              <w:rPr>
                <w:rFonts w:ascii="ＭＳ ゴシック" w:eastAsia="ＭＳ ゴシック" w:hAnsi="ＭＳ ゴシック"/>
              </w:rPr>
              <w:t>10</w:t>
            </w:r>
          </w:p>
        </w:tc>
        <w:tc>
          <w:tcPr>
            <w:tcW w:w="2218" w:type="dxa"/>
            <w:tcBorders>
              <w:top w:val="single" w:sz="4" w:space="0" w:color="auto"/>
              <w:left w:val="single" w:sz="4" w:space="0" w:color="auto"/>
              <w:bottom w:val="single" w:sz="4" w:space="0" w:color="auto"/>
              <w:right w:val="single" w:sz="4" w:space="0" w:color="auto"/>
            </w:tcBorders>
          </w:tcPr>
          <w:p w14:paraId="288A197C" w14:textId="77777777" w:rsidR="0034119C" w:rsidRPr="002F6C2A" w:rsidRDefault="0034119C" w:rsidP="0034119C">
            <w:pPr>
              <w:rPr>
                <w:rFonts w:ascii="ＭＳ ゴシック" w:eastAsia="ＭＳ ゴシック" w:hAnsi="ＭＳ ゴシック"/>
                <w:w w:val="80"/>
              </w:rPr>
            </w:pPr>
          </w:p>
        </w:tc>
        <w:tc>
          <w:tcPr>
            <w:tcW w:w="601" w:type="dxa"/>
            <w:tcBorders>
              <w:top w:val="single" w:sz="4" w:space="0" w:color="auto"/>
              <w:left w:val="single" w:sz="4" w:space="0" w:color="auto"/>
              <w:bottom w:val="single" w:sz="4" w:space="0" w:color="auto"/>
              <w:right w:val="dashed" w:sz="4" w:space="0" w:color="auto"/>
            </w:tcBorders>
            <w:vAlign w:val="center"/>
          </w:tcPr>
          <w:p w14:paraId="55006D1B" w14:textId="6F3D5D51"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371380520"/>
                <w14:checkbox>
                  <w14:checked w14:val="0"/>
                  <w14:checkedState w14:val="006E" w14:font="Wingdings"/>
                  <w14:uncheckedState w14:val="2610" w14:font="ＭＳ ゴシック"/>
                </w14:checkbox>
              </w:sdtPr>
              <w:sdtContent>
                <w:r w:rsidR="0034119C">
                  <w:rPr>
                    <w:rFonts w:ascii="ＭＳ ゴシック" w:eastAsia="ＭＳ ゴシック" w:hAnsi="ＭＳ ゴシック" w:hint="eastAsia"/>
                    <w:sz w:val="20"/>
                  </w:rPr>
                  <w:t>☐</w:t>
                </w:r>
              </w:sdtContent>
            </w:sdt>
          </w:p>
        </w:tc>
        <w:tc>
          <w:tcPr>
            <w:tcW w:w="659" w:type="dxa"/>
            <w:tcBorders>
              <w:top w:val="single" w:sz="4" w:space="0" w:color="auto"/>
              <w:left w:val="dashed" w:sz="4" w:space="0" w:color="auto"/>
              <w:bottom w:val="single" w:sz="4" w:space="0" w:color="auto"/>
              <w:right w:val="single" w:sz="4" w:space="0" w:color="auto"/>
            </w:tcBorders>
            <w:vAlign w:val="center"/>
          </w:tcPr>
          <w:p w14:paraId="0C669475" w14:textId="47797935"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572767297"/>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7" w:type="dxa"/>
            <w:tcBorders>
              <w:top w:val="single" w:sz="4" w:space="0" w:color="auto"/>
              <w:left w:val="single" w:sz="4" w:space="0" w:color="auto"/>
              <w:bottom w:val="single" w:sz="4" w:space="0" w:color="auto"/>
              <w:right w:val="dashed" w:sz="4" w:space="0" w:color="auto"/>
            </w:tcBorders>
            <w:vAlign w:val="center"/>
          </w:tcPr>
          <w:p w14:paraId="5659F257" w14:textId="286EE700"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677661030"/>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9" w:type="dxa"/>
            <w:tcBorders>
              <w:top w:val="single" w:sz="4" w:space="0" w:color="auto"/>
              <w:left w:val="dashed" w:sz="4" w:space="0" w:color="auto"/>
              <w:bottom w:val="single" w:sz="4" w:space="0" w:color="auto"/>
              <w:right w:val="single" w:sz="4" w:space="0" w:color="auto"/>
            </w:tcBorders>
            <w:vAlign w:val="center"/>
          </w:tcPr>
          <w:p w14:paraId="53B2E964" w14:textId="0F46744D"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937280087"/>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88" w:type="dxa"/>
            <w:tcBorders>
              <w:top w:val="single" w:sz="4" w:space="0" w:color="auto"/>
              <w:left w:val="single" w:sz="4" w:space="0" w:color="auto"/>
              <w:bottom w:val="single" w:sz="4" w:space="0" w:color="auto"/>
              <w:right w:val="dashed" w:sz="4" w:space="0" w:color="auto"/>
            </w:tcBorders>
            <w:vAlign w:val="center"/>
          </w:tcPr>
          <w:p w14:paraId="11B08FDA" w14:textId="5A1AADE3"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2028944889"/>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dashed" w:sz="4" w:space="0" w:color="auto"/>
            </w:tcBorders>
            <w:vAlign w:val="center"/>
          </w:tcPr>
          <w:p w14:paraId="3D8B4E99" w14:textId="37EEC732"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436760437"/>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1797" w:type="dxa"/>
            <w:tcBorders>
              <w:top w:val="single" w:sz="4" w:space="0" w:color="auto"/>
              <w:left w:val="single" w:sz="4" w:space="0" w:color="auto"/>
              <w:bottom w:val="single" w:sz="4" w:space="0" w:color="auto"/>
              <w:right w:val="single" w:sz="4" w:space="0" w:color="auto"/>
            </w:tcBorders>
            <w:vAlign w:val="center"/>
          </w:tcPr>
          <w:p w14:paraId="24532A76" w14:textId="77777777" w:rsidR="0034119C" w:rsidRPr="002F6C2A" w:rsidRDefault="0034119C" w:rsidP="0034119C">
            <w:pPr>
              <w:rPr>
                <w:rFonts w:ascii="ＭＳ ゴシック" w:eastAsia="ＭＳ ゴシック" w:hAnsi="ＭＳ ゴシック"/>
                <w:w w:val="80"/>
              </w:rPr>
            </w:pPr>
          </w:p>
        </w:tc>
        <w:tc>
          <w:tcPr>
            <w:tcW w:w="576" w:type="dxa"/>
            <w:tcBorders>
              <w:top w:val="single" w:sz="4" w:space="0" w:color="auto"/>
              <w:left w:val="single" w:sz="4" w:space="0" w:color="auto"/>
              <w:bottom w:val="single" w:sz="4" w:space="0" w:color="auto"/>
              <w:right w:val="dashed" w:sz="4" w:space="0" w:color="auto"/>
            </w:tcBorders>
            <w:vAlign w:val="center"/>
          </w:tcPr>
          <w:p w14:paraId="2590B368" w14:textId="0BAA0C86"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2131739107"/>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single" w:sz="4" w:space="0" w:color="auto"/>
            </w:tcBorders>
            <w:vAlign w:val="center"/>
          </w:tcPr>
          <w:p w14:paraId="3B3F5BA6" w14:textId="64F68B25"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2064829742"/>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08ABB1FF" w14:textId="3CD30A35"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691837595"/>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3DD82A13" w14:textId="1C23F88E"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712696778"/>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28D2FBB6" w14:textId="3B9E954B"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565919812"/>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3341" w:type="dxa"/>
            <w:tcBorders>
              <w:top w:val="single" w:sz="4" w:space="0" w:color="auto"/>
              <w:left w:val="single" w:sz="4" w:space="0" w:color="auto"/>
              <w:bottom w:val="single" w:sz="4" w:space="0" w:color="auto"/>
              <w:right w:val="single" w:sz="4" w:space="0" w:color="auto"/>
            </w:tcBorders>
          </w:tcPr>
          <w:p w14:paraId="410F42AB" w14:textId="77777777" w:rsidR="0034119C" w:rsidRPr="002F6C2A" w:rsidRDefault="0034119C" w:rsidP="0034119C">
            <w:pPr>
              <w:rPr>
                <w:rFonts w:ascii="ＭＳ ゴシック" w:eastAsia="ＭＳ ゴシック" w:hAnsi="ＭＳ ゴシック"/>
                <w:w w:val="80"/>
              </w:rPr>
            </w:pPr>
          </w:p>
        </w:tc>
      </w:tr>
      <w:tr w:rsidR="00213A60" w:rsidRPr="00DA7E8A" w14:paraId="1A8C8513" w14:textId="77777777" w:rsidTr="1D06A5AB">
        <w:trPr>
          <w:trHeight w:val="315"/>
        </w:trPr>
        <w:tc>
          <w:tcPr>
            <w:tcW w:w="563" w:type="dxa"/>
            <w:tcBorders>
              <w:top w:val="single" w:sz="4" w:space="0" w:color="auto"/>
              <w:left w:val="single" w:sz="4" w:space="0" w:color="auto"/>
              <w:bottom w:val="single" w:sz="4" w:space="0" w:color="auto"/>
              <w:right w:val="single" w:sz="4" w:space="0" w:color="auto"/>
            </w:tcBorders>
          </w:tcPr>
          <w:p w14:paraId="44D3962B" w14:textId="77777777" w:rsidR="0034119C" w:rsidRPr="002F6C2A" w:rsidRDefault="0034119C" w:rsidP="0034119C">
            <w:pPr>
              <w:rPr>
                <w:rFonts w:ascii="ＭＳ ゴシック" w:eastAsia="ＭＳ ゴシック" w:hAnsi="ＭＳ ゴシック"/>
              </w:rPr>
            </w:pPr>
            <w:r w:rsidRPr="002F6C2A">
              <w:rPr>
                <w:rFonts w:ascii="ＭＳ ゴシック" w:eastAsia="ＭＳ ゴシック" w:hAnsi="ＭＳ ゴシック"/>
              </w:rPr>
              <w:t>11</w:t>
            </w:r>
          </w:p>
        </w:tc>
        <w:tc>
          <w:tcPr>
            <w:tcW w:w="2218" w:type="dxa"/>
            <w:tcBorders>
              <w:top w:val="single" w:sz="4" w:space="0" w:color="auto"/>
              <w:left w:val="single" w:sz="4" w:space="0" w:color="auto"/>
              <w:bottom w:val="single" w:sz="4" w:space="0" w:color="auto"/>
              <w:right w:val="single" w:sz="4" w:space="0" w:color="auto"/>
            </w:tcBorders>
          </w:tcPr>
          <w:p w14:paraId="0434CD23" w14:textId="77777777" w:rsidR="0034119C" w:rsidRPr="002F6C2A" w:rsidRDefault="0034119C" w:rsidP="0034119C">
            <w:pPr>
              <w:rPr>
                <w:rFonts w:ascii="ＭＳ ゴシック" w:eastAsia="ＭＳ ゴシック" w:hAnsi="ＭＳ ゴシック"/>
                <w:w w:val="80"/>
              </w:rPr>
            </w:pPr>
          </w:p>
        </w:tc>
        <w:tc>
          <w:tcPr>
            <w:tcW w:w="601" w:type="dxa"/>
            <w:tcBorders>
              <w:top w:val="single" w:sz="4" w:space="0" w:color="auto"/>
              <w:left w:val="single" w:sz="4" w:space="0" w:color="auto"/>
              <w:bottom w:val="single" w:sz="4" w:space="0" w:color="auto"/>
              <w:right w:val="dashed" w:sz="4" w:space="0" w:color="auto"/>
            </w:tcBorders>
            <w:vAlign w:val="center"/>
          </w:tcPr>
          <w:p w14:paraId="78AE6AAA" w14:textId="372B2ADA"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182658751"/>
                <w14:checkbox>
                  <w14:checked w14:val="0"/>
                  <w14:checkedState w14:val="006E" w14:font="Wingdings"/>
                  <w14:uncheckedState w14:val="2610" w14:font="ＭＳ ゴシック"/>
                </w14:checkbox>
              </w:sdtPr>
              <w:sdtContent>
                <w:r w:rsidR="0034119C">
                  <w:rPr>
                    <w:rFonts w:ascii="ＭＳ ゴシック" w:eastAsia="ＭＳ ゴシック" w:hAnsi="ＭＳ ゴシック" w:hint="eastAsia"/>
                    <w:sz w:val="20"/>
                  </w:rPr>
                  <w:t>☐</w:t>
                </w:r>
              </w:sdtContent>
            </w:sdt>
          </w:p>
        </w:tc>
        <w:tc>
          <w:tcPr>
            <w:tcW w:w="659" w:type="dxa"/>
            <w:tcBorders>
              <w:top w:val="single" w:sz="4" w:space="0" w:color="auto"/>
              <w:left w:val="dashed" w:sz="4" w:space="0" w:color="auto"/>
              <w:bottom w:val="single" w:sz="4" w:space="0" w:color="auto"/>
              <w:right w:val="single" w:sz="4" w:space="0" w:color="auto"/>
            </w:tcBorders>
            <w:vAlign w:val="center"/>
          </w:tcPr>
          <w:p w14:paraId="563EE960" w14:textId="03D1B54E"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767579371"/>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7" w:type="dxa"/>
            <w:tcBorders>
              <w:top w:val="single" w:sz="4" w:space="0" w:color="auto"/>
              <w:left w:val="single" w:sz="4" w:space="0" w:color="auto"/>
              <w:bottom w:val="single" w:sz="4" w:space="0" w:color="auto"/>
              <w:right w:val="dashed" w:sz="4" w:space="0" w:color="auto"/>
            </w:tcBorders>
            <w:vAlign w:val="center"/>
          </w:tcPr>
          <w:p w14:paraId="468BFE30" w14:textId="42DE76FB"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547874704"/>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9" w:type="dxa"/>
            <w:tcBorders>
              <w:top w:val="single" w:sz="4" w:space="0" w:color="auto"/>
              <w:left w:val="dashed" w:sz="4" w:space="0" w:color="auto"/>
              <w:bottom w:val="single" w:sz="4" w:space="0" w:color="auto"/>
              <w:right w:val="single" w:sz="4" w:space="0" w:color="auto"/>
            </w:tcBorders>
            <w:vAlign w:val="center"/>
          </w:tcPr>
          <w:p w14:paraId="03A34A03" w14:textId="4DF6E87A"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200981575"/>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88" w:type="dxa"/>
            <w:tcBorders>
              <w:top w:val="single" w:sz="4" w:space="0" w:color="auto"/>
              <w:left w:val="single" w:sz="4" w:space="0" w:color="auto"/>
              <w:bottom w:val="single" w:sz="4" w:space="0" w:color="auto"/>
              <w:right w:val="dashed" w:sz="4" w:space="0" w:color="auto"/>
            </w:tcBorders>
            <w:vAlign w:val="center"/>
          </w:tcPr>
          <w:p w14:paraId="2A5B0F03" w14:textId="1D1C739A"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358116379"/>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dashed" w:sz="4" w:space="0" w:color="auto"/>
            </w:tcBorders>
            <w:vAlign w:val="center"/>
          </w:tcPr>
          <w:p w14:paraId="025BA93B" w14:textId="1161CEC6"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319873514"/>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1797" w:type="dxa"/>
            <w:tcBorders>
              <w:top w:val="single" w:sz="4" w:space="0" w:color="auto"/>
              <w:left w:val="single" w:sz="4" w:space="0" w:color="auto"/>
              <w:bottom w:val="single" w:sz="4" w:space="0" w:color="auto"/>
              <w:right w:val="single" w:sz="4" w:space="0" w:color="auto"/>
            </w:tcBorders>
            <w:vAlign w:val="center"/>
          </w:tcPr>
          <w:p w14:paraId="1177E652" w14:textId="77777777" w:rsidR="0034119C" w:rsidRPr="002F6C2A" w:rsidRDefault="0034119C" w:rsidP="0034119C">
            <w:pPr>
              <w:rPr>
                <w:rFonts w:ascii="ＭＳ ゴシック" w:eastAsia="ＭＳ ゴシック" w:hAnsi="ＭＳ ゴシック"/>
                <w:w w:val="80"/>
              </w:rPr>
            </w:pPr>
          </w:p>
        </w:tc>
        <w:tc>
          <w:tcPr>
            <w:tcW w:w="576" w:type="dxa"/>
            <w:tcBorders>
              <w:top w:val="single" w:sz="4" w:space="0" w:color="auto"/>
              <w:left w:val="single" w:sz="4" w:space="0" w:color="auto"/>
              <w:bottom w:val="single" w:sz="4" w:space="0" w:color="auto"/>
              <w:right w:val="dashed" w:sz="4" w:space="0" w:color="auto"/>
            </w:tcBorders>
            <w:vAlign w:val="center"/>
          </w:tcPr>
          <w:p w14:paraId="3FCB9FDF" w14:textId="1AF51B35"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542176178"/>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single" w:sz="4" w:space="0" w:color="auto"/>
            </w:tcBorders>
            <w:vAlign w:val="center"/>
          </w:tcPr>
          <w:p w14:paraId="01C114D1" w14:textId="70A92CEC"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750622400"/>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6748517E" w14:textId="595AB82C"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22695880"/>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5C6B3820" w14:textId="1942B225"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236524382"/>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1854FCF1" w14:textId="2A2DA77E"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123113351"/>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3341" w:type="dxa"/>
            <w:tcBorders>
              <w:top w:val="single" w:sz="4" w:space="0" w:color="auto"/>
              <w:left w:val="single" w:sz="4" w:space="0" w:color="auto"/>
              <w:bottom w:val="single" w:sz="4" w:space="0" w:color="auto"/>
              <w:right w:val="single" w:sz="4" w:space="0" w:color="auto"/>
            </w:tcBorders>
          </w:tcPr>
          <w:p w14:paraId="0F7870D0" w14:textId="77777777" w:rsidR="0034119C" w:rsidRPr="002F6C2A" w:rsidRDefault="0034119C" w:rsidP="0034119C">
            <w:pPr>
              <w:rPr>
                <w:rFonts w:ascii="ＭＳ ゴシック" w:eastAsia="ＭＳ ゴシック" w:hAnsi="ＭＳ ゴシック"/>
                <w:w w:val="80"/>
              </w:rPr>
            </w:pPr>
          </w:p>
        </w:tc>
      </w:tr>
      <w:tr w:rsidR="00213A60" w:rsidRPr="00DA7E8A" w14:paraId="0A772BEC" w14:textId="77777777" w:rsidTr="1D06A5AB">
        <w:trPr>
          <w:trHeight w:val="315"/>
        </w:trPr>
        <w:tc>
          <w:tcPr>
            <w:tcW w:w="563" w:type="dxa"/>
            <w:tcBorders>
              <w:top w:val="single" w:sz="4" w:space="0" w:color="auto"/>
              <w:left w:val="single" w:sz="4" w:space="0" w:color="auto"/>
              <w:bottom w:val="single" w:sz="4" w:space="0" w:color="auto"/>
              <w:right w:val="single" w:sz="4" w:space="0" w:color="auto"/>
            </w:tcBorders>
          </w:tcPr>
          <w:p w14:paraId="1BD9F582" w14:textId="77777777" w:rsidR="0034119C" w:rsidRPr="002F6C2A" w:rsidRDefault="0034119C" w:rsidP="0034119C">
            <w:pPr>
              <w:rPr>
                <w:rFonts w:ascii="ＭＳ ゴシック" w:eastAsia="ＭＳ ゴシック" w:hAnsi="ＭＳ ゴシック"/>
              </w:rPr>
            </w:pPr>
            <w:r w:rsidRPr="002F6C2A">
              <w:rPr>
                <w:rFonts w:ascii="ＭＳ ゴシック" w:eastAsia="ＭＳ ゴシック" w:hAnsi="ＭＳ ゴシック"/>
              </w:rPr>
              <w:t>12</w:t>
            </w:r>
          </w:p>
        </w:tc>
        <w:tc>
          <w:tcPr>
            <w:tcW w:w="2218" w:type="dxa"/>
            <w:tcBorders>
              <w:top w:val="single" w:sz="4" w:space="0" w:color="auto"/>
              <w:left w:val="single" w:sz="4" w:space="0" w:color="auto"/>
              <w:bottom w:val="single" w:sz="4" w:space="0" w:color="auto"/>
              <w:right w:val="single" w:sz="4" w:space="0" w:color="auto"/>
            </w:tcBorders>
          </w:tcPr>
          <w:p w14:paraId="13AC3A45" w14:textId="77777777" w:rsidR="0034119C" w:rsidRPr="002F6C2A" w:rsidRDefault="0034119C" w:rsidP="0034119C">
            <w:pPr>
              <w:rPr>
                <w:rFonts w:ascii="ＭＳ ゴシック" w:eastAsia="ＭＳ ゴシック" w:hAnsi="ＭＳ ゴシック"/>
                <w:w w:val="80"/>
              </w:rPr>
            </w:pPr>
          </w:p>
        </w:tc>
        <w:tc>
          <w:tcPr>
            <w:tcW w:w="601" w:type="dxa"/>
            <w:tcBorders>
              <w:top w:val="single" w:sz="4" w:space="0" w:color="auto"/>
              <w:left w:val="single" w:sz="4" w:space="0" w:color="auto"/>
              <w:bottom w:val="single" w:sz="4" w:space="0" w:color="auto"/>
              <w:right w:val="dashed" w:sz="4" w:space="0" w:color="auto"/>
            </w:tcBorders>
            <w:vAlign w:val="center"/>
          </w:tcPr>
          <w:p w14:paraId="51442BD4" w14:textId="65B01EEA"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733695896"/>
                <w14:checkbox>
                  <w14:checked w14:val="0"/>
                  <w14:checkedState w14:val="006E" w14:font="Wingdings"/>
                  <w14:uncheckedState w14:val="2610" w14:font="ＭＳ ゴシック"/>
                </w14:checkbox>
              </w:sdtPr>
              <w:sdtContent>
                <w:r w:rsidR="0034119C">
                  <w:rPr>
                    <w:rFonts w:ascii="ＭＳ ゴシック" w:eastAsia="ＭＳ ゴシック" w:hAnsi="ＭＳ ゴシック" w:hint="eastAsia"/>
                    <w:sz w:val="20"/>
                  </w:rPr>
                  <w:t>☐</w:t>
                </w:r>
              </w:sdtContent>
            </w:sdt>
          </w:p>
        </w:tc>
        <w:tc>
          <w:tcPr>
            <w:tcW w:w="659" w:type="dxa"/>
            <w:tcBorders>
              <w:top w:val="single" w:sz="4" w:space="0" w:color="auto"/>
              <w:left w:val="dashed" w:sz="4" w:space="0" w:color="auto"/>
              <w:bottom w:val="single" w:sz="4" w:space="0" w:color="auto"/>
              <w:right w:val="single" w:sz="4" w:space="0" w:color="auto"/>
            </w:tcBorders>
            <w:vAlign w:val="center"/>
          </w:tcPr>
          <w:p w14:paraId="3F5237C9" w14:textId="0F7DADBE"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421267263"/>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7" w:type="dxa"/>
            <w:tcBorders>
              <w:top w:val="single" w:sz="4" w:space="0" w:color="auto"/>
              <w:left w:val="single" w:sz="4" w:space="0" w:color="auto"/>
              <w:bottom w:val="single" w:sz="4" w:space="0" w:color="auto"/>
              <w:right w:val="dashed" w:sz="4" w:space="0" w:color="auto"/>
            </w:tcBorders>
            <w:vAlign w:val="center"/>
          </w:tcPr>
          <w:p w14:paraId="5032F6B5" w14:textId="318739E7"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990435604"/>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9" w:type="dxa"/>
            <w:tcBorders>
              <w:top w:val="single" w:sz="4" w:space="0" w:color="auto"/>
              <w:left w:val="dashed" w:sz="4" w:space="0" w:color="auto"/>
              <w:bottom w:val="single" w:sz="4" w:space="0" w:color="auto"/>
              <w:right w:val="single" w:sz="4" w:space="0" w:color="auto"/>
            </w:tcBorders>
            <w:vAlign w:val="center"/>
          </w:tcPr>
          <w:p w14:paraId="4E2F4BAE" w14:textId="3D3CDBFB"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825737118"/>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88" w:type="dxa"/>
            <w:tcBorders>
              <w:top w:val="single" w:sz="4" w:space="0" w:color="auto"/>
              <w:left w:val="single" w:sz="4" w:space="0" w:color="auto"/>
              <w:bottom w:val="single" w:sz="4" w:space="0" w:color="auto"/>
              <w:right w:val="dashed" w:sz="4" w:space="0" w:color="auto"/>
            </w:tcBorders>
            <w:vAlign w:val="center"/>
          </w:tcPr>
          <w:p w14:paraId="07772875" w14:textId="74456129"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689531192"/>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dashed" w:sz="4" w:space="0" w:color="auto"/>
            </w:tcBorders>
            <w:vAlign w:val="center"/>
          </w:tcPr>
          <w:p w14:paraId="0157C69B" w14:textId="69E3D72A"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434896126"/>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1797" w:type="dxa"/>
            <w:tcBorders>
              <w:top w:val="single" w:sz="4" w:space="0" w:color="auto"/>
              <w:left w:val="single" w:sz="4" w:space="0" w:color="auto"/>
              <w:bottom w:val="single" w:sz="4" w:space="0" w:color="auto"/>
              <w:right w:val="single" w:sz="4" w:space="0" w:color="auto"/>
            </w:tcBorders>
            <w:vAlign w:val="center"/>
          </w:tcPr>
          <w:p w14:paraId="1F6AE155" w14:textId="77777777" w:rsidR="0034119C" w:rsidRPr="002F6C2A" w:rsidRDefault="0034119C" w:rsidP="0034119C">
            <w:pPr>
              <w:rPr>
                <w:rFonts w:ascii="ＭＳ ゴシック" w:eastAsia="ＭＳ ゴシック" w:hAnsi="ＭＳ ゴシック"/>
                <w:w w:val="80"/>
              </w:rPr>
            </w:pPr>
          </w:p>
        </w:tc>
        <w:tc>
          <w:tcPr>
            <w:tcW w:w="576" w:type="dxa"/>
            <w:tcBorders>
              <w:top w:val="single" w:sz="4" w:space="0" w:color="auto"/>
              <w:left w:val="single" w:sz="4" w:space="0" w:color="auto"/>
              <w:bottom w:val="single" w:sz="4" w:space="0" w:color="auto"/>
              <w:right w:val="dashed" w:sz="4" w:space="0" w:color="auto"/>
            </w:tcBorders>
            <w:vAlign w:val="center"/>
          </w:tcPr>
          <w:p w14:paraId="6253361F" w14:textId="39C4FCEB"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645188332"/>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single" w:sz="4" w:space="0" w:color="auto"/>
            </w:tcBorders>
            <w:vAlign w:val="center"/>
          </w:tcPr>
          <w:p w14:paraId="2D502A1A" w14:textId="33CF5FDA"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051960476"/>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776BF9B7" w14:textId="766889BA"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295562503"/>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0457CC42" w14:textId="6EE652C4"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16995740"/>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3743AD4F" w14:textId="6FA912B9"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635600117"/>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3341" w:type="dxa"/>
            <w:tcBorders>
              <w:top w:val="single" w:sz="4" w:space="0" w:color="auto"/>
              <w:left w:val="single" w:sz="4" w:space="0" w:color="auto"/>
              <w:bottom w:val="single" w:sz="4" w:space="0" w:color="auto"/>
              <w:right w:val="single" w:sz="4" w:space="0" w:color="auto"/>
            </w:tcBorders>
          </w:tcPr>
          <w:p w14:paraId="3A5C856B" w14:textId="77777777" w:rsidR="0034119C" w:rsidRPr="002F6C2A" w:rsidRDefault="0034119C" w:rsidP="0034119C">
            <w:pPr>
              <w:rPr>
                <w:rFonts w:ascii="ＭＳ ゴシック" w:eastAsia="ＭＳ ゴシック" w:hAnsi="ＭＳ ゴシック"/>
                <w:w w:val="80"/>
              </w:rPr>
            </w:pPr>
          </w:p>
        </w:tc>
      </w:tr>
      <w:tr w:rsidR="00213A60" w:rsidRPr="00DA7E8A" w14:paraId="2E1D9FC6" w14:textId="77777777" w:rsidTr="1D06A5AB">
        <w:trPr>
          <w:trHeight w:val="315"/>
        </w:trPr>
        <w:tc>
          <w:tcPr>
            <w:tcW w:w="563" w:type="dxa"/>
            <w:tcBorders>
              <w:top w:val="single" w:sz="4" w:space="0" w:color="auto"/>
              <w:left w:val="single" w:sz="4" w:space="0" w:color="auto"/>
              <w:bottom w:val="single" w:sz="4" w:space="0" w:color="auto"/>
              <w:right w:val="single" w:sz="4" w:space="0" w:color="auto"/>
            </w:tcBorders>
          </w:tcPr>
          <w:p w14:paraId="18DCAC3E" w14:textId="77777777" w:rsidR="0034119C" w:rsidRPr="002F6C2A" w:rsidRDefault="0034119C" w:rsidP="0034119C">
            <w:pPr>
              <w:rPr>
                <w:rFonts w:ascii="ＭＳ ゴシック" w:eastAsia="ＭＳ ゴシック" w:hAnsi="ＭＳ ゴシック"/>
              </w:rPr>
            </w:pPr>
            <w:r w:rsidRPr="002F6C2A">
              <w:rPr>
                <w:rFonts w:ascii="ＭＳ ゴシック" w:eastAsia="ＭＳ ゴシック" w:hAnsi="ＭＳ ゴシック"/>
              </w:rPr>
              <w:t>13</w:t>
            </w:r>
          </w:p>
        </w:tc>
        <w:tc>
          <w:tcPr>
            <w:tcW w:w="2218" w:type="dxa"/>
            <w:tcBorders>
              <w:top w:val="single" w:sz="4" w:space="0" w:color="auto"/>
              <w:left w:val="single" w:sz="4" w:space="0" w:color="auto"/>
              <w:bottom w:val="single" w:sz="4" w:space="0" w:color="auto"/>
              <w:right w:val="single" w:sz="4" w:space="0" w:color="auto"/>
            </w:tcBorders>
          </w:tcPr>
          <w:p w14:paraId="64C88024" w14:textId="77777777" w:rsidR="0034119C" w:rsidRPr="002F6C2A" w:rsidRDefault="0034119C" w:rsidP="0034119C">
            <w:pPr>
              <w:rPr>
                <w:rFonts w:ascii="ＭＳ ゴシック" w:eastAsia="ＭＳ ゴシック" w:hAnsi="ＭＳ ゴシック"/>
                <w:w w:val="80"/>
              </w:rPr>
            </w:pPr>
          </w:p>
        </w:tc>
        <w:tc>
          <w:tcPr>
            <w:tcW w:w="601" w:type="dxa"/>
            <w:tcBorders>
              <w:top w:val="single" w:sz="4" w:space="0" w:color="auto"/>
              <w:left w:val="single" w:sz="4" w:space="0" w:color="auto"/>
              <w:bottom w:val="single" w:sz="4" w:space="0" w:color="auto"/>
              <w:right w:val="dashed" w:sz="4" w:space="0" w:color="auto"/>
            </w:tcBorders>
            <w:vAlign w:val="center"/>
          </w:tcPr>
          <w:p w14:paraId="7AE8D910" w14:textId="2A815316"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882450804"/>
                <w14:checkbox>
                  <w14:checked w14:val="0"/>
                  <w14:checkedState w14:val="006E" w14:font="Wingdings"/>
                  <w14:uncheckedState w14:val="2610" w14:font="ＭＳ ゴシック"/>
                </w14:checkbox>
              </w:sdtPr>
              <w:sdtContent>
                <w:r w:rsidR="0034119C">
                  <w:rPr>
                    <w:rFonts w:ascii="ＭＳ ゴシック" w:eastAsia="ＭＳ ゴシック" w:hAnsi="ＭＳ ゴシック" w:hint="eastAsia"/>
                    <w:sz w:val="20"/>
                  </w:rPr>
                  <w:t>☐</w:t>
                </w:r>
              </w:sdtContent>
            </w:sdt>
          </w:p>
        </w:tc>
        <w:tc>
          <w:tcPr>
            <w:tcW w:w="659" w:type="dxa"/>
            <w:tcBorders>
              <w:top w:val="single" w:sz="4" w:space="0" w:color="auto"/>
              <w:left w:val="dashed" w:sz="4" w:space="0" w:color="auto"/>
              <w:bottom w:val="single" w:sz="4" w:space="0" w:color="auto"/>
              <w:right w:val="single" w:sz="4" w:space="0" w:color="auto"/>
            </w:tcBorders>
            <w:vAlign w:val="center"/>
          </w:tcPr>
          <w:p w14:paraId="51DC41E8" w14:textId="311792BF"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100020718"/>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7" w:type="dxa"/>
            <w:tcBorders>
              <w:top w:val="single" w:sz="4" w:space="0" w:color="auto"/>
              <w:left w:val="single" w:sz="4" w:space="0" w:color="auto"/>
              <w:bottom w:val="single" w:sz="4" w:space="0" w:color="auto"/>
              <w:right w:val="dashed" w:sz="4" w:space="0" w:color="auto"/>
            </w:tcBorders>
            <w:vAlign w:val="center"/>
          </w:tcPr>
          <w:p w14:paraId="09D94E4E" w14:textId="5281B523"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658184447"/>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9" w:type="dxa"/>
            <w:tcBorders>
              <w:top w:val="single" w:sz="4" w:space="0" w:color="auto"/>
              <w:left w:val="dashed" w:sz="4" w:space="0" w:color="auto"/>
              <w:bottom w:val="single" w:sz="4" w:space="0" w:color="auto"/>
              <w:right w:val="single" w:sz="4" w:space="0" w:color="auto"/>
            </w:tcBorders>
            <w:vAlign w:val="center"/>
          </w:tcPr>
          <w:p w14:paraId="709DC4D3" w14:textId="518E07B4"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072191489"/>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88" w:type="dxa"/>
            <w:tcBorders>
              <w:top w:val="single" w:sz="4" w:space="0" w:color="auto"/>
              <w:left w:val="single" w:sz="4" w:space="0" w:color="auto"/>
              <w:bottom w:val="single" w:sz="4" w:space="0" w:color="auto"/>
              <w:right w:val="dashed" w:sz="4" w:space="0" w:color="auto"/>
            </w:tcBorders>
            <w:vAlign w:val="center"/>
          </w:tcPr>
          <w:p w14:paraId="6F94BF39" w14:textId="7D5A5283"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915973821"/>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dashed" w:sz="4" w:space="0" w:color="auto"/>
            </w:tcBorders>
            <w:vAlign w:val="center"/>
          </w:tcPr>
          <w:p w14:paraId="3878CF31" w14:textId="115A2B2C"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61004183"/>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1797" w:type="dxa"/>
            <w:tcBorders>
              <w:top w:val="single" w:sz="4" w:space="0" w:color="auto"/>
              <w:left w:val="single" w:sz="4" w:space="0" w:color="auto"/>
              <w:bottom w:val="single" w:sz="4" w:space="0" w:color="auto"/>
              <w:right w:val="single" w:sz="4" w:space="0" w:color="auto"/>
            </w:tcBorders>
            <w:vAlign w:val="center"/>
          </w:tcPr>
          <w:p w14:paraId="0DB14A6B" w14:textId="77777777" w:rsidR="0034119C" w:rsidRPr="002F6C2A" w:rsidRDefault="0034119C" w:rsidP="0034119C">
            <w:pPr>
              <w:rPr>
                <w:rFonts w:ascii="ＭＳ ゴシック" w:eastAsia="ＭＳ ゴシック" w:hAnsi="ＭＳ ゴシック"/>
                <w:w w:val="80"/>
              </w:rPr>
            </w:pPr>
          </w:p>
        </w:tc>
        <w:tc>
          <w:tcPr>
            <w:tcW w:w="576" w:type="dxa"/>
            <w:tcBorders>
              <w:top w:val="single" w:sz="4" w:space="0" w:color="auto"/>
              <w:left w:val="single" w:sz="4" w:space="0" w:color="auto"/>
              <w:bottom w:val="single" w:sz="4" w:space="0" w:color="auto"/>
              <w:right w:val="dashed" w:sz="4" w:space="0" w:color="auto"/>
            </w:tcBorders>
            <w:vAlign w:val="center"/>
          </w:tcPr>
          <w:p w14:paraId="6580A683" w14:textId="544ECCE6"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665292314"/>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single" w:sz="4" w:space="0" w:color="auto"/>
            </w:tcBorders>
            <w:vAlign w:val="center"/>
          </w:tcPr>
          <w:p w14:paraId="1380DFE9" w14:textId="06904AF7"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849864224"/>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521AABD6" w14:textId="356087AF"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340311776"/>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643F0170" w14:textId="1565A399"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143429610"/>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60271794" w14:textId="1D6BAE25"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93479423"/>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3341" w:type="dxa"/>
            <w:tcBorders>
              <w:top w:val="single" w:sz="4" w:space="0" w:color="auto"/>
              <w:left w:val="single" w:sz="4" w:space="0" w:color="auto"/>
              <w:bottom w:val="single" w:sz="4" w:space="0" w:color="auto"/>
              <w:right w:val="single" w:sz="4" w:space="0" w:color="auto"/>
            </w:tcBorders>
          </w:tcPr>
          <w:p w14:paraId="56C06633" w14:textId="77777777" w:rsidR="0034119C" w:rsidRPr="002F6C2A" w:rsidRDefault="0034119C" w:rsidP="0034119C">
            <w:pPr>
              <w:rPr>
                <w:rFonts w:ascii="ＭＳ ゴシック" w:eastAsia="ＭＳ ゴシック" w:hAnsi="ＭＳ ゴシック"/>
                <w:w w:val="80"/>
              </w:rPr>
            </w:pPr>
          </w:p>
        </w:tc>
      </w:tr>
      <w:tr w:rsidR="00213A60" w:rsidRPr="00DA7E8A" w14:paraId="10CA8FD0" w14:textId="77777777" w:rsidTr="1D06A5AB">
        <w:trPr>
          <w:trHeight w:val="315"/>
        </w:trPr>
        <w:tc>
          <w:tcPr>
            <w:tcW w:w="563" w:type="dxa"/>
            <w:tcBorders>
              <w:top w:val="single" w:sz="4" w:space="0" w:color="auto"/>
              <w:left w:val="single" w:sz="4" w:space="0" w:color="auto"/>
              <w:bottom w:val="single" w:sz="4" w:space="0" w:color="auto"/>
              <w:right w:val="single" w:sz="4" w:space="0" w:color="auto"/>
            </w:tcBorders>
          </w:tcPr>
          <w:p w14:paraId="41874253" w14:textId="77777777" w:rsidR="0034119C" w:rsidRPr="002F6C2A" w:rsidRDefault="0034119C" w:rsidP="0034119C">
            <w:pPr>
              <w:rPr>
                <w:rFonts w:ascii="ＭＳ ゴシック" w:eastAsia="ＭＳ ゴシック" w:hAnsi="ＭＳ ゴシック"/>
              </w:rPr>
            </w:pPr>
            <w:r w:rsidRPr="002F6C2A">
              <w:rPr>
                <w:rFonts w:ascii="ＭＳ ゴシック" w:eastAsia="ＭＳ ゴシック" w:hAnsi="ＭＳ ゴシック"/>
              </w:rPr>
              <w:t>14</w:t>
            </w:r>
          </w:p>
        </w:tc>
        <w:tc>
          <w:tcPr>
            <w:tcW w:w="2218" w:type="dxa"/>
            <w:tcBorders>
              <w:top w:val="single" w:sz="4" w:space="0" w:color="auto"/>
              <w:left w:val="single" w:sz="4" w:space="0" w:color="auto"/>
              <w:bottom w:val="single" w:sz="4" w:space="0" w:color="auto"/>
              <w:right w:val="single" w:sz="4" w:space="0" w:color="auto"/>
            </w:tcBorders>
          </w:tcPr>
          <w:p w14:paraId="7D084A5B" w14:textId="77777777" w:rsidR="0034119C" w:rsidRPr="002F6C2A" w:rsidRDefault="0034119C" w:rsidP="0034119C">
            <w:pPr>
              <w:rPr>
                <w:rFonts w:ascii="ＭＳ ゴシック" w:eastAsia="ＭＳ ゴシック" w:hAnsi="ＭＳ ゴシック"/>
                <w:w w:val="80"/>
              </w:rPr>
            </w:pPr>
          </w:p>
        </w:tc>
        <w:tc>
          <w:tcPr>
            <w:tcW w:w="601" w:type="dxa"/>
            <w:tcBorders>
              <w:top w:val="single" w:sz="4" w:space="0" w:color="auto"/>
              <w:left w:val="single" w:sz="4" w:space="0" w:color="auto"/>
              <w:bottom w:val="single" w:sz="4" w:space="0" w:color="auto"/>
              <w:right w:val="dashed" w:sz="4" w:space="0" w:color="auto"/>
            </w:tcBorders>
            <w:vAlign w:val="center"/>
          </w:tcPr>
          <w:p w14:paraId="42198DF4" w14:textId="1F659C3B"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246426468"/>
                <w14:checkbox>
                  <w14:checked w14:val="0"/>
                  <w14:checkedState w14:val="006E" w14:font="Wingdings"/>
                  <w14:uncheckedState w14:val="2610" w14:font="ＭＳ ゴシック"/>
                </w14:checkbox>
              </w:sdtPr>
              <w:sdtContent>
                <w:r w:rsidR="0034119C">
                  <w:rPr>
                    <w:rFonts w:ascii="ＭＳ ゴシック" w:eastAsia="ＭＳ ゴシック" w:hAnsi="ＭＳ ゴシック" w:hint="eastAsia"/>
                    <w:sz w:val="20"/>
                  </w:rPr>
                  <w:t>☐</w:t>
                </w:r>
              </w:sdtContent>
            </w:sdt>
          </w:p>
        </w:tc>
        <w:tc>
          <w:tcPr>
            <w:tcW w:w="659" w:type="dxa"/>
            <w:tcBorders>
              <w:top w:val="single" w:sz="4" w:space="0" w:color="auto"/>
              <w:left w:val="dashed" w:sz="4" w:space="0" w:color="auto"/>
              <w:bottom w:val="single" w:sz="4" w:space="0" w:color="auto"/>
              <w:right w:val="single" w:sz="4" w:space="0" w:color="auto"/>
            </w:tcBorders>
            <w:vAlign w:val="center"/>
          </w:tcPr>
          <w:p w14:paraId="69679E15" w14:textId="798F0388"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769011670"/>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7" w:type="dxa"/>
            <w:tcBorders>
              <w:top w:val="single" w:sz="4" w:space="0" w:color="auto"/>
              <w:left w:val="single" w:sz="4" w:space="0" w:color="auto"/>
              <w:bottom w:val="single" w:sz="4" w:space="0" w:color="auto"/>
              <w:right w:val="dashed" w:sz="4" w:space="0" w:color="auto"/>
            </w:tcBorders>
            <w:vAlign w:val="center"/>
          </w:tcPr>
          <w:p w14:paraId="472880AB" w14:textId="7CED7434"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189571565"/>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9" w:type="dxa"/>
            <w:tcBorders>
              <w:top w:val="single" w:sz="4" w:space="0" w:color="auto"/>
              <w:left w:val="dashed" w:sz="4" w:space="0" w:color="auto"/>
              <w:bottom w:val="single" w:sz="4" w:space="0" w:color="auto"/>
              <w:right w:val="single" w:sz="4" w:space="0" w:color="auto"/>
            </w:tcBorders>
            <w:vAlign w:val="center"/>
          </w:tcPr>
          <w:p w14:paraId="77DCEF51" w14:textId="19AD6212"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324117347"/>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88" w:type="dxa"/>
            <w:tcBorders>
              <w:top w:val="single" w:sz="4" w:space="0" w:color="auto"/>
              <w:left w:val="single" w:sz="4" w:space="0" w:color="auto"/>
              <w:bottom w:val="single" w:sz="4" w:space="0" w:color="auto"/>
              <w:right w:val="dashed" w:sz="4" w:space="0" w:color="auto"/>
            </w:tcBorders>
            <w:vAlign w:val="center"/>
          </w:tcPr>
          <w:p w14:paraId="71D5F667" w14:textId="22A8EB1D"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941946"/>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dashed" w:sz="4" w:space="0" w:color="auto"/>
            </w:tcBorders>
            <w:vAlign w:val="center"/>
          </w:tcPr>
          <w:p w14:paraId="385AB08D" w14:textId="626B4B10"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869523023"/>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1797" w:type="dxa"/>
            <w:tcBorders>
              <w:top w:val="single" w:sz="4" w:space="0" w:color="auto"/>
              <w:left w:val="single" w:sz="4" w:space="0" w:color="auto"/>
              <w:bottom w:val="single" w:sz="4" w:space="0" w:color="auto"/>
              <w:right w:val="single" w:sz="4" w:space="0" w:color="auto"/>
            </w:tcBorders>
            <w:vAlign w:val="center"/>
          </w:tcPr>
          <w:p w14:paraId="0A33D0B1" w14:textId="77777777" w:rsidR="0034119C" w:rsidRPr="002F6C2A" w:rsidRDefault="0034119C" w:rsidP="0034119C">
            <w:pPr>
              <w:rPr>
                <w:rFonts w:ascii="ＭＳ ゴシック" w:eastAsia="ＭＳ ゴシック" w:hAnsi="ＭＳ ゴシック"/>
                <w:w w:val="80"/>
              </w:rPr>
            </w:pPr>
          </w:p>
        </w:tc>
        <w:tc>
          <w:tcPr>
            <w:tcW w:w="576" w:type="dxa"/>
            <w:tcBorders>
              <w:top w:val="single" w:sz="4" w:space="0" w:color="auto"/>
              <w:left w:val="single" w:sz="4" w:space="0" w:color="auto"/>
              <w:bottom w:val="single" w:sz="4" w:space="0" w:color="auto"/>
              <w:right w:val="dashed" w:sz="4" w:space="0" w:color="auto"/>
            </w:tcBorders>
            <w:vAlign w:val="center"/>
          </w:tcPr>
          <w:p w14:paraId="00D9C403" w14:textId="6D2E3B7F"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068953168"/>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single" w:sz="4" w:space="0" w:color="auto"/>
            </w:tcBorders>
            <w:vAlign w:val="center"/>
          </w:tcPr>
          <w:p w14:paraId="3D4152EC" w14:textId="3772E04F"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968437561"/>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0E170B8B" w14:textId="1983659E"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788429929"/>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25229057" w14:textId="74BACCE1"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493565758"/>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3A081FF7" w14:textId="6F9BF090"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131011553"/>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3341" w:type="dxa"/>
            <w:tcBorders>
              <w:top w:val="single" w:sz="4" w:space="0" w:color="auto"/>
              <w:left w:val="single" w:sz="4" w:space="0" w:color="auto"/>
              <w:bottom w:val="single" w:sz="4" w:space="0" w:color="auto"/>
              <w:right w:val="single" w:sz="4" w:space="0" w:color="auto"/>
            </w:tcBorders>
          </w:tcPr>
          <w:p w14:paraId="64BF0FB5" w14:textId="77777777" w:rsidR="0034119C" w:rsidRPr="002F6C2A" w:rsidRDefault="0034119C" w:rsidP="0034119C">
            <w:pPr>
              <w:rPr>
                <w:rFonts w:ascii="ＭＳ ゴシック" w:eastAsia="ＭＳ ゴシック" w:hAnsi="ＭＳ ゴシック"/>
                <w:w w:val="80"/>
              </w:rPr>
            </w:pPr>
          </w:p>
        </w:tc>
      </w:tr>
      <w:tr w:rsidR="00213A60" w:rsidRPr="00DA7E8A" w14:paraId="09276982" w14:textId="77777777" w:rsidTr="1D06A5AB">
        <w:trPr>
          <w:trHeight w:val="315"/>
        </w:trPr>
        <w:tc>
          <w:tcPr>
            <w:tcW w:w="563" w:type="dxa"/>
            <w:tcBorders>
              <w:top w:val="single" w:sz="4" w:space="0" w:color="auto"/>
              <w:left w:val="single" w:sz="4" w:space="0" w:color="auto"/>
              <w:bottom w:val="single" w:sz="4" w:space="0" w:color="auto"/>
              <w:right w:val="single" w:sz="4" w:space="0" w:color="auto"/>
            </w:tcBorders>
          </w:tcPr>
          <w:p w14:paraId="45FBD81B" w14:textId="77777777" w:rsidR="0034119C" w:rsidRPr="002F6C2A" w:rsidRDefault="0034119C" w:rsidP="0034119C">
            <w:pPr>
              <w:rPr>
                <w:rFonts w:ascii="ＭＳ ゴシック" w:eastAsia="ＭＳ ゴシック" w:hAnsi="ＭＳ ゴシック"/>
              </w:rPr>
            </w:pPr>
            <w:r w:rsidRPr="002F6C2A">
              <w:rPr>
                <w:rFonts w:ascii="ＭＳ ゴシック" w:eastAsia="ＭＳ ゴシック" w:hAnsi="ＭＳ ゴシック"/>
              </w:rPr>
              <w:t>15</w:t>
            </w:r>
          </w:p>
        </w:tc>
        <w:tc>
          <w:tcPr>
            <w:tcW w:w="2218" w:type="dxa"/>
            <w:tcBorders>
              <w:top w:val="single" w:sz="4" w:space="0" w:color="auto"/>
              <w:left w:val="single" w:sz="4" w:space="0" w:color="auto"/>
              <w:bottom w:val="single" w:sz="4" w:space="0" w:color="auto"/>
              <w:right w:val="single" w:sz="4" w:space="0" w:color="auto"/>
            </w:tcBorders>
          </w:tcPr>
          <w:p w14:paraId="699E70D4" w14:textId="77777777" w:rsidR="0034119C" w:rsidRPr="002F6C2A" w:rsidRDefault="0034119C" w:rsidP="0034119C">
            <w:pPr>
              <w:rPr>
                <w:rFonts w:ascii="ＭＳ ゴシック" w:eastAsia="ＭＳ ゴシック" w:hAnsi="ＭＳ ゴシック"/>
                <w:w w:val="80"/>
              </w:rPr>
            </w:pPr>
          </w:p>
        </w:tc>
        <w:tc>
          <w:tcPr>
            <w:tcW w:w="601" w:type="dxa"/>
            <w:tcBorders>
              <w:top w:val="single" w:sz="4" w:space="0" w:color="auto"/>
              <w:left w:val="single" w:sz="4" w:space="0" w:color="auto"/>
              <w:bottom w:val="single" w:sz="4" w:space="0" w:color="auto"/>
              <w:right w:val="dashed" w:sz="4" w:space="0" w:color="auto"/>
            </w:tcBorders>
            <w:vAlign w:val="center"/>
          </w:tcPr>
          <w:p w14:paraId="7E5B59DE" w14:textId="6373AC68"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387614339"/>
                <w14:checkbox>
                  <w14:checked w14:val="0"/>
                  <w14:checkedState w14:val="006E" w14:font="Wingdings"/>
                  <w14:uncheckedState w14:val="2610" w14:font="ＭＳ ゴシック"/>
                </w14:checkbox>
              </w:sdtPr>
              <w:sdtContent>
                <w:r w:rsidR="0034119C">
                  <w:rPr>
                    <w:rFonts w:ascii="ＭＳ ゴシック" w:eastAsia="ＭＳ ゴシック" w:hAnsi="ＭＳ ゴシック" w:hint="eastAsia"/>
                    <w:sz w:val="20"/>
                  </w:rPr>
                  <w:t>☐</w:t>
                </w:r>
              </w:sdtContent>
            </w:sdt>
          </w:p>
        </w:tc>
        <w:tc>
          <w:tcPr>
            <w:tcW w:w="659" w:type="dxa"/>
            <w:tcBorders>
              <w:top w:val="single" w:sz="4" w:space="0" w:color="auto"/>
              <w:left w:val="dashed" w:sz="4" w:space="0" w:color="auto"/>
              <w:bottom w:val="single" w:sz="4" w:space="0" w:color="auto"/>
              <w:right w:val="single" w:sz="4" w:space="0" w:color="auto"/>
            </w:tcBorders>
            <w:vAlign w:val="center"/>
          </w:tcPr>
          <w:p w14:paraId="11938639" w14:textId="52464DE9"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5460186"/>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7" w:type="dxa"/>
            <w:tcBorders>
              <w:top w:val="single" w:sz="4" w:space="0" w:color="auto"/>
              <w:left w:val="single" w:sz="4" w:space="0" w:color="auto"/>
              <w:bottom w:val="single" w:sz="4" w:space="0" w:color="auto"/>
              <w:right w:val="dashed" w:sz="4" w:space="0" w:color="auto"/>
            </w:tcBorders>
            <w:vAlign w:val="center"/>
          </w:tcPr>
          <w:p w14:paraId="6390F3D3" w14:textId="1BDE37D6"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478307755"/>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9" w:type="dxa"/>
            <w:tcBorders>
              <w:top w:val="single" w:sz="4" w:space="0" w:color="auto"/>
              <w:left w:val="dashed" w:sz="4" w:space="0" w:color="auto"/>
              <w:bottom w:val="single" w:sz="4" w:space="0" w:color="auto"/>
              <w:right w:val="single" w:sz="4" w:space="0" w:color="auto"/>
            </w:tcBorders>
            <w:vAlign w:val="center"/>
          </w:tcPr>
          <w:p w14:paraId="4AE6CB8E" w14:textId="199A5507"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53517366"/>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88" w:type="dxa"/>
            <w:tcBorders>
              <w:top w:val="single" w:sz="4" w:space="0" w:color="auto"/>
              <w:left w:val="single" w:sz="4" w:space="0" w:color="auto"/>
              <w:bottom w:val="single" w:sz="4" w:space="0" w:color="auto"/>
              <w:right w:val="dashed" w:sz="4" w:space="0" w:color="auto"/>
            </w:tcBorders>
            <w:vAlign w:val="center"/>
          </w:tcPr>
          <w:p w14:paraId="131BE1A0" w14:textId="4CFA48D9"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389538255"/>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dashed" w:sz="4" w:space="0" w:color="auto"/>
            </w:tcBorders>
            <w:vAlign w:val="center"/>
          </w:tcPr>
          <w:p w14:paraId="2FAB8534" w14:textId="2C9438E3"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502867694"/>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1797" w:type="dxa"/>
            <w:tcBorders>
              <w:top w:val="single" w:sz="4" w:space="0" w:color="auto"/>
              <w:left w:val="single" w:sz="4" w:space="0" w:color="auto"/>
              <w:bottom w:val="single" w:sz="4" w:space="0" w:color="auto"/>
              <w:right w:val="single" w:sz="4" w:space="0" w:color="auto"/>
            </w:tcBorders>
            <w:vAlign w:val="center"/>
          </w:tcPr>
          <w:p w14:paraId="6221D9B4" w14:textId="77777777" w:rsidR="0034119C" w:rsidRPr="002F6C2A" w:rsidRDefault="0034119C" w:rsidP="0034119C">
            <w:pPr>
              <w:rPr>
                <w:rFonts w:ascii="ＭＳ ゴシック" w:eastAsia="ＭＳ ゴシック" w:hAnsi="ＭＳ ゴシック"/>
                <w:w w:val="80"/>
              </w:rPr>
            </w:pPr>
          </w:p>
        </w:tc>
        <w:tc>
          <w:tcPr>
            <w:tcW w:w="576" w:type="dxa"/>
            <w:tcBorders>
              <w:top w:val="single" w:sz="4" w:space="0" w:color="auto"/>
              <w:left w:val="single" w:sz="4" w:space="0" w:color="auto"/>
              <w:bottom w:val="single" w:sz="4" w:space="0" w:color="auto"/>
              <w:right w:val="dashed" w:sz="4" w:space="0" w:color="auto"/>
            </w:tcBorders>
            <w:vAlign w:val="center"/>
          </w:tcPr>
          <w:p w14:paraId="47A9C8F9" w14:textId="0DF76E22"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092545308"/>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single" w:sz="4" w:space="0" w:color="auto"/>
            </w:tcBorders>
            <w:vAlign w:val="center"/>
          </w:tcPr>
          <w:p w14:paraId="578FD897" w14:textId="53181BCD"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202089298"/>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4474F46B" w14:textId="29306A42"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2023506313"/>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55D1855C" w14:textId="0E83D140"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2057588508"/>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61F6081D" w14:textId="3F1944C7"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192491191"/>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3341" w:type="dxa"/>
            <w:tcBorders>
              <w:top w:val="single" w:sz="4" w:space="0" w:color="auto"/>
              <w:left w:val="single" w:sz="4" w:space="0" w:color="auto"/>
              <w:bottom w:val="single" w:sz="4" w:space="0" w:color="auto"/>
              <w:right w:val="single" w:sz="4" w:space="0" w:color="auto"/>
            </w:tcBorders>
          </w:tcPr>
          <w:p w14:paraId="36A23DBE" w14:textId="77777777" w:rsidR="0034119C" w:rsidRPr="002F6C2A" w:rsidRDefault="0034119C" w:rsidP="0034119C">
            <w:pPr>
              <w:rPr>
                <w:rFonts w:ascii="ＭＳ ゴシック" w:eastAsia="ＭＳ ゴシック" w:hAnsi="ＭＳ ゴシック"/>
                <w:w w:val="80"/>
              </w:rPr>
            </w:pPr>
          </w:p>
        </w:tc>
      </w:tr>
      <w:tr w:rsidR="00213A60" w:rsidRPr="00DA7E8A" w14:paraId="2691D85C" w14:textId="77777777" w:rsidTr="1D06A5AB">
        <w:trPr>
          <w:trHeight w:val="315"/>
        </w:trPr>
        <w:tc>
          <w:tcPr>
            <w:tcW w:w="563" w:type="dxa"/>
            <w:tcBorders>
              <w:top w:val="single" w:sz="4" w:space="0" w:color="auto"/>
              <w:left w:val="single" w:sz="4" w:space="0" w:color="auto"/>
              <w:bottom w:val="single" w:sz="4" w:space="0" w:color="auto"/>
              <w:right w:val="single" w:sz="4" w:space="0" w:color="auto"/>
            </w:tcBorders>
          </w:tcPr>
          <w:p w14:paraId="48075EA4" w14:textId="77777777" w:rsidR="0034119C" w:rsidRPr="002F6C2A" w:rsidRDefault="0034119C" w:rsidP="0034119C">
            <w:pPr>
              <w:rPr>
                <w:rFonts w:ascii="ＭＳ ゴシック" w:eastAsia="ＭＳ ゴシック" w:hAnsi="ＭＳ ゴシック"/>
              </w:rPr>
            </w:pPr>
            <w:r w:rsidRPr="002F6C2A">
              <w:rPr>
                <w:rFonts w:ascii="ＭＳ ゴシック" w:eastAsia="ＭＳ ゴシック" w:hAnsi="ＭＳ ゴシック"/>
              </w:rPr>
              <w:t>16</w:t>
            </w:r>
          </w:p>
        </w:tc>
        <w:tc>
          <w:tcPr>
            <w:tcW w:w="2218" w:type="dxa"/>
            <w:tcBorders>
              <w:top w:val="single" w:sz="4" w:space="0" w:color="auto"/>
              <w:left w:val="single" w:sz="4" w:space="0" w:color="auto"/>
              <w:bottom w:val="single" w:sz="4" w:space="0" w:color="auto"/>
              <w:right w:val="single" w:sz="4" w:space="0" w:color="auto"/>
            </w:tcBorders>
          </w:tcPr>
          <w:p w14:paraId="5DC69F2E" w14:textId="77777777" w:rsidR="0034119C" w:rsidRPr="002F6C2A" w:rsidRDefault="0034119C" w:rsidP="0034119C">
            <w:pPr>
              <w:rPr>
                <w:rFonts w:ascii="ＭＳ ゴシック" w:eastAsia="ＭＳ ゴシック" w:hAnsi="ＭＳ ゴシック"/>
                <w:w w:val="80"/>
              </w:rPr>
            </w:pPr>
          </w:p>
        </w:tc>
        <w:tc>
          <w:tcPr>
            <w:tcW w:w="601" w:type="dxa"/>
            <w:tcBorders>
              <w:top w:val="single" w:sz="4" w:space="0" w:color="auto"/>
              <w:left w:val="single" w:sz="4" w:space="0" w:color="auto"/>
              <w:bottom w:val="single" w:sz="4" w:space="0" w:color="auto"/>
              <w:right w:val="dashed" w:sz="4" w:space="0" w:color="auto"/>
            </w:tcBorders>
            <w:vAlign w:val="center"/>
          </w:tcPr>
          <w:p w14:paraId="27D58D3E" w14:textId="7BA606F4"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93856299"/>
                <w14:checkbox>
                  <w14:checked w14:val="0"/>
                  <w14:checkedState w14:val="006E" w14:font="Wingdings"/>
                  <w14:uncheckedState w14:val="2610" w14:font="ＭＳ ゴシック"/>
                </w14:checkbox>
              </w:sdtPr>
              <w:sdtContent>
                <w:r w:rsidR="0034119C">
                  <w:rPr>
                    <w:rFonts w:ascii="ＭＳ ゴシック" w:eastAsia="ＭＳ ゴシック" w:hAnsi="ＭＳ ゴシック" w:hint="eastAsia"/>
                    <w:sz w:val="20"/>
                  </w:rPr>
                  <w:t>☐</w:t>
                </w:r>
              </w:sdtContent>
            </w:sdt>
          </w:p>
        </w:tc>
        <w:tc>
          <w:tcPr>
            <w:tcW w:w="659" w:type="dxa"/>
            <w:tcBorders>
              <w:top w:val="single" w:sz="4" w:space="0" w:color="auto"/>
              <w:left w:val="dashed" w:sz="4" w:space="0" w:color="auto"/>
              <w:bottom w:val="single" w:sz="4" w:space="0" w:color="auto"/>
              <w:right w:val="single" w:sz="4" w:space="0" w:color="auto"/>
            </w:tcBorders>
            <w:vAlign w:val="center"/>
          </w:tcPr>
          <w:p w14:paraId="46983BB8" w14:textId="61D4AE62"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607117414"/>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7" w:type="dxa"/>
            <w:tcBorders>
              <w:top w:val="single" w:sz="4" w:space="0" w:color="auto"/>
              <w:left w:val="single" w:sz="4" w:space="0" w:color="auto"/>
              <w:bottom w:val="single" w:sz="4" w:space="0" w:color="auto"/>
              <w:right w:val="dashed" w:sz="4" w:space="0" w:color="auto"/>
            </w:tcBorders>
            <w:vAlign w:val="center"/>
          </w:tcPr>
          <w:p w14:paraId="5937E486" w14:textId="50931AC7"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230925027"/>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9" w:type="dxa"/>
            <w:tcBorders>
              <w:top w:val="single" w:sz="4" w:space="0" w:color="auto"/>
              <w:left w:val="dashed" w:sz="4" w:space="0" w:color="auto"/>
              <w:bottom w:val="single" w:sz="4" w:space="0" w:color="auto"/>
              <w:right w:val="single" w:sz="4" w:space="0" w:color="auto"/>
            </w:tcBorders>
            <w:vAlign w:val="center"/>
          </w:tcPr>
          <w:p w14:paraId="5046CAFC" w14:textId="0D5A93C3"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233057143"/>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88" w:type="dxa"/>
            <w:tcBorders>
              <w:top w:val="single" w:sz="4" w:space="0" w:color="auto"/>
              <w:left w:val="single" w:sz="4" w:space="0" w:color="auto"/>
              <w:bottom w:val="single" w:sz="4" w:space="0" w:color="auto"/>
              <w:right w:val="dashed" w:sz="4" w:space="0" w:color="auto"/>
            </w:tcBorders>
            <w:vAlign w:val="center"/>
          </w:tcPr>
          <w:p w14:paraId="46E60B60" w14:textId="4BC9525B"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288108923"/>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dashed" w:sz="4" w:space="0" w:color="auto"/>
            </w:tcBorders>
            <w:vAlign w:val="center"/>
          </w:tcPr>
          <w:p w14:paraId="024F35F3" w14:textId="6F3EEDBD"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654829344"/>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1797" w:type="dxa"/>
            <w:tcBorders>
              <w:top w:val="single" w:sz="4" w:space="0" w:color="auto"/>
              <w:left w:val="single" w:sz="4" w:space="0" w:color="auto"/>
              <w:bottom w:val="single" w:sz="4" w:space="0" w:color="auto"/>
              <w:right w:val="single" w:sz="4" w:space="0" w:color="auto"/>
            </w:tcBorders>
            <w:vAlign w:val="center"/>
          </w:tcPr>
          <w:p w14:paraId="33D5571D" w14:textId="77777777" w:rsidR="0034119C" w:rsidRPr="002F6C2A" w:rsidRDefault="0034119C" w:rsidP="0034119C">
            <w:pPr>
              <w:rPr>
                <w:rFonts w:ascii="ＭＳ ゴシック" w:eastAsia="ＭＳ ゴシック" w:hAnsi="ＭＳ ゴシック"/>
                <w:w w:val="80"/>
              </w:rPr>
            </w:pPr>
          </w:p>
        </w:tc>
        <w:tc>
          <w:tcPr>
            <w:tcW w:w="576" w:type="dxa"/>
            <w:tcBorders>
              <w:top w:val="single" w:sz="4" w:space="0" w:color="auto"/>
              <w:left w:val="single" w:sz="4" w:space="0" w:color="auto"/>
              <w:bottom w:val="single" w:sz="4" w:space="0" w:color="auto"/>
              <w:right w:val="dashed" w:sz="4" w:space="0" w:color="auto"/>
            </w:tcBorders>
            <w:vAlign w:val="center"/>
          </w:tcPr>
          <w:p w14:paraId="1A7BB0FB" w14:textId="6A6A6F4B"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251627128"/>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single" w:sz="4" w:space="0" w:color="auto"/>
            </w:tcBorders>
            <w:vAlign w:val="center"/>
          </w:tcPr>
          <w:p w14:paraId="16415591" w14:textId="78FB9760"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835327912"/>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637C60FC" w14:textId="278B06F9"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177611407"/>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35A17E10" w14:textId="3015A1F8"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528480913"/>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0F6DEF7A" w14:textId="16554A19"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899395984"/>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3341" w:type="dxa"/>
            <w:tcBorders>
              <w:top w:val="single" w:sz="4" w:space="0" w:color="auto"/>
              <w:left w:val="single" w:sz="4" w:space="0" w:color="auto"/>
              <w:bottom w:val="single" w:sz="4" w:space="0" w:color="auto"/>
              <w:right w:val="single" w:sz="4" w:space="0" w:color="auto"/>
            </w:tcBorders>
          </w:tcPr>
          <w:p w14:paraId="0788CFA0" w14:textId="77777777" w:rsidR="0034119C" w:rsidRPr="002F6C2A" w:rsidRDefault="0034119C" w:rsidP="0034119C">
            <w:pPr>
              <w:rPr>
                <w:rFonts w:ascii="ＭＳ ゴシック" w:eastAsia="ＭＳ ゴシック" w:hAnsi="ＭＳ ゴシック"/>
                <w:w w:val="80"/>
              </w:rPr>
            </w:pPr>
          </w:p>
        </w:tc>
      </w:tr>
      <w:tr w:rsidR="00213A60" w:rsidRPr="00DA7E8A" w14:paraId="4B7210A2" w14:textId="77777777" w:rsidTr="1D06A5AB">
        <w:trPr>
          <w:trHeight w:val="315"/>
        </w:trPr>
        <w:tc>
          <w:tcPr>
            <w:tcW w:w="563" w:type="dxa"/>
            <w:tcBorders>
              <w:top w:val="single" w:sz="4" w:space="0" w:color="auto"/>
              <w:left w:val="single" w:sz="4" w:space="0" w:color="auto"/>
              <w:bottom w:val="single" w:sz="4" w:space="0" w:color="auto"/>
              <w:right w:val="single" w:sz="4" w:space="0" w:color="auto"/>
            </w:tcBorders>
          </w:tcPr>
          <w:p w14:paraId="442613D8" w14:textId="77777777" w:rsidR="0034119C" w:rsidRPr="002F6C2A" w:rsidRDefault="0034119C" w:rsidP="0034119C">
            <w:pPr>
              <w:rPr>
                <w:rFonts w:ascii="ＭＳ ゴシック" w:eastAsia="ＭＳ ゴシック" w:hAnsi="ＭＳ ゴシック"/>
              </w:rPr>
            </w:pPr>
            <w:r w:rsidRPr="002F6C2A">
              <w:rPr>
                <w:rFonts w:ascii="ＭＳ ゴシック" w:eastAsia="ＭＳ ゴシック" w:hAnsi="ＭＳ ゴシック"/>
              </w:rPr>
              <w:t>17</w:t>
            </w:r>
          </w:p>
        </w:tc>
        <w:tc>
          <w:tcPr>
            <w:tcW w:w="2218" w:type="dxa"/>
            <w:tcBorders>
              <w:top w:val="single" w:sz="4" w:space="0" w:color="auto"/>
              <w:left w:val="single" w:sz="4" w:space="0" w:color="auto"/>
              <w:bottom w:val="single" w:sz="4" w:space="0" w:color="auto"/>
              <w:right w:val="single" w:sz="4" w:space="0" w:color="auto"/>
            </w:tcBorders>
          </w:tcPr>
          <w:p w14:paraId="03D417D2" w14:textId="77777777" w:rsidR="0034119C" w:rsidRPr="002F6C2A" w:rsidRDefault="0034119C" w:rsidP="0034119C">
            <w:pPr>
              <w:rPr>
                <w:rFonts w:ascii="ＭＳ ゴシック" w:eastAsia="ＭＳ ゴシック" w:hAnsi="ＭＳ ゴシック"/>
                <w:w w:val="80"/>
              </w:rPr>
            </w:pPr>
          </w:p>
        </w:tc>
        <w:tc>
          <w:tcPr>
            <w:tcW w:w="601" w:type="dxa"/>
            <w:tcBorders>
              <w:top w:val="single" w:sz="4" w:space="0" w:color="auto"/>
              <w:left w:val="single" w:sz="4" w:space="0" w:color="auto"/>
              <w:bottom w:val="single" w:sz="4" w:space="0" w:color="auto"/>
              <w:right w:val="dashed" w:sz="4" w:space="0" w:color="auto"/>
            </w:tcBorders>
            <w:vAlign w:val="center"/>
          </w:tcPr>
          <w:p w14:paraId="7AA2784D" w14:textId="5CC09651"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2132818344"/>
                <w14:checkbox>
                  <w14:checked w14:val="0"/>
                  <w14:checkedState w14:val="006E" w14:font="Wingdings"/>
                  <w14:uncheckedState w14:val="2610" w14:font="ＭＳ ゴシック"/>
                </w14:checkbox>
              </w:sdtPr>
              <w:sdtContent>
                <w:r w:rsidR="0034119C">
                  <w:rPr>
                    <w:rFonts w:ascii="ＭＳ ゴシック" w:eastAsia="ＭＳ ゴシック" w:hAnsi="ＭＳ ゴシック" w:hint="eastAsia"/>
                    <w:sz w:val="20"/>
                  </w:rPr>
                  <w:t>☐</w:t>
                </w:r>
              </w:sdtContent>
            </w:sdt>
          </w:p>
        </w:tc>
        <w:tc>
          <w:tcPr>
            <w:tcW w:w="659" w:type="dxa"/>
            <w:tcBorders>
              <w:top w:val="single" w:sz="4" w:space="0" w:color="auto"/>
              <w:left w:val="dashed" w:sz="4" w:space="0" w:color="auto"/>
              <w:bottom w:val="single" w:sz="4" w:space="0" w:color="auto"/>
              <w:right w:val="single" w:sz="4" w:space="0" w:color="auto"/>
            </w:tcBorders>
            <w:vAlign w:val="center"/>
          </w:tcPr>
          <w:p w14:paraId="45EE17D6" w14:textId="09275EC1"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646482369"/>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7" w:type="dxa"/>
            <w:tcBorders>
              <w:top w:val="single" w:sz="4" w:space="0" w:color="auto"/>
              <w:left w:val="single" w:sz="4" w:space="0" w:color="auto"/>
              <w:bottom w:val="single" w:sz="4" w:space="0" w:color="auto"/>
              <w:right w:val="dashed" w:sz="4" w:space="0" w:color="auto"/>
            </w:tcBorders>
            <w:vAlign w:val="center"/>
          </w:tcPr>
          <w:p w14:paraId="5A153BF1" w14:textId="7A6B869B"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276768142"/>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9" w:type="dxa"/>
            <w:tcBorders>
              <w:top w:val="single" w:sz="4" w:space="0" w:color="auto"/>
              <w:left w:val="dashed" w:sz="4" w:space="0" w:color="auto"/>
              <w:bottom w:val="single" w:sz="4" w:space="0" w:color="auto"/>
              <w:right w:val="single" w:sz="4" w:space="0" w:color="auto"/>
            </w:tcBorders>
            <w:vAlign w:val="center"/>
          </w:tcPr>
          <w:p w14:paraId="7BA96629" w14:textId="7DA3E63F"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261879727"/>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88" w:type="dxa"/>
            <w:tcBorders>
              <w:top w:val="single" w:sz="4" w:space="0" w:color="auto"/>
              <w:left w:val="single" w:sz="4" w:space="0" w:color="auto"/>
              <w:bottom w:val="single" w:sz="4" w:space="0" w:color="auto"/>
              <w:right w:val="dashed" w:sz="4" w:space="0" w:color="auto"/>
            </w:tcBorders>
            <w:vAlign w:val="center"/>
          </w:tcPr>
          <w:p w14:paraId="2CC13C64" w14:textId="5BC35526"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907183911"/>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dashed" w:sz="4" w:space="0" w:color="auto"/>
            </w:tcBorders>
            <w:vAlign w:val="center"/>
          </w:tcPr>
          <w:p w14:paraId="0C3687CC" w14:textId="51EA3EB4"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556608573"/>
                <w14:checkbox>
                  <w14:checked w14:val="0"/>
                  <w14:checkedState w14:val="006E" w14:font="Wingdings"/>
                  <w14:uncheckedState w14:val="2610" w14:font="ＭＳ ゴシック"/>
                </w14:checkbox>
              </w:sdtPr>
              <w:sdtContent>
                <w:r w:rsidR="00501CD1">
                  <w:rPr>
                    <w:rFonts w:ascii="ＭＳ ゴシック" w:eastAsia="ＭＳ ゴシック" w:hAnsi="ＭＳ ゴシック" w:hint="eastAsia"/>
                    <w:sz w:val="20"/>
                  </w:rPr>
                  <w:t>☐</w:t>
                </w:r>
              </w:sdtContent>
            </w:sdt>
          </w:p>
        </w:tc>
        <w:tc>
          <w:tcPr>
            <w:tcW w:w="1797" w:type="dxa"/>
            <w:tcBorders>
              <w:top w:val="single" w:sz="4" w:space="0" w:color="auto"/>
              <w:left w:val="single" w:sz="4" w:space="0" w:color="auto"/>
              <w:bottom w:val="single" w:sz="4" w:space="0" w:color="auto"/>
              <w:right w:val="single" w:sz="4" w:space="0" w:color="auto"/>
            </w:tcBorders>
            <w:vAlign w:val="center"/>
          </w:tcPr>
          <w:p w14:paraId="23044AD1" w14:textId="77777777" w:rsidR="0034119C" w:rsidRPr="002F6C2A" w:rsidRDefault="0034119C" w:rsidP="0034119C">
            <w:pPr>
              <w:rPr>
                <w:rFonts w:ascii="ＭＳ ゴシック" w:eastAsia="ＭＳ ゴシック" w:hAnsi="ＭＳ ゴシック"/>
                <w:w w:val="80"/>
              </w:rPr>
            </w:pPr>
          </w:p>
        </w:tc>
        <w:tc>
          <w:tcPr>
            <w:tcW w:w="576" w:type="dxa"/>
            <w:tcBorders>
              <w:top w:val="single" w:sz="4" w:space="0" w:color="auto"/>
              <w:left w:val="single" w:sz="4" w:space="0" w:color="auto"/>
              <w:bottom w:val="single" w:sz="4" w:space="0" w:color="auto"/>
              <w:right w:val="dashed" w:sz="4" w:space="0" w:color="auto"/>
            </w:tcBorders>
            <w:vAlign w:val="center"/>
          </w:tcPr>
          <w:p w14:paraId="76B7061E" w14:textId="798B239B"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155140918"/>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single" w:sz="4" w:space="0" w:color="auto"/>
            </w:tcBorders>
            <w:vAlign w:val="center"/>
          </w:tcPr>
          <w:p w14:paraId="6672B710" w14:textId="043FFC5A"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781563723"/>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59E5DEEA" w14:textId="08C97BB1"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879818751"/>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62A5ABBF" w14:textId="55AABB73"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846289396"/>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08BA9814" w14:textId="0AE3D966"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651739159"/>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3341" w:type="dxa"/>
            <w:tcBorders>
              <w:top w:val="single" w:sz="4" w:space="0" w:color="auto"/>
              <w:left w:val="single" w:sz="4" w:space="0" w:color="auto"/>
              <w:bottom w:val="single" w:sz="4" w:space="0" w:color="auto"/>
              <w:right w:val="single" w:sz="4" w:space="0" w:color="auto"/>
            </w:tcBorders>
          </w:tcPr>
          <w:p w14:paraId="7968FAFF" w14:textId="77777777" w:rsidR="0034119C" w:rsidRPr="002F6C2A" w:rsidRDefault="0034119C" w:rsidP="0034119C">
            <w:pPr>
              <w:rPr>
                <w:rFonts w:ascii="ＭＳ ゴシック" w:eastAsia="ＭＳ ゴシック" w:hAnsi="ＭＳ ゴシック"/>
                <w:w w:val="80"/>
              </w:rPr>
            </w:pPr>
          </w:p>
        </w:tc>
      </w:tr>
      <w:tr w:rsidR="00213A60" w:rsidRPr="00DA7E8A" w14:paraId="1B245859" w14:textId="77777777" w:rsidTr="1D06A5AB">
        <w:trPr>
          <w:trHeight w:val="315"/>
        </w:trPr>
        <w:tc>
          <w:tcPr>
            <w:tcW w:w="563" w:type="dxa"/>
            <w:tcBorders>
              <w:top w:val="single" w:sz="4" w:space="0" w:color="auto"/>
              <w:left w:val="single" w:sz="4" w:space="0" w:color="auto"/>
              <w:bottom w:val="single" w:sz="4" w:space="0" w:color="auto"/>
              <w:right w:val="single" w:sz="4" w:space="0" w:color="auto"/>
            </w:tcBorders>
          </w:tcPr>
          <w:p w14:paraId="71F4E466" w14:textId="77777777" w:rsidR="0034119C" w:rsidRPr="002F6C2A" w:rsidRDefault="0034119C" w:rsidP="0034119C">
            <w:pPr>
              <w:rPr>
                <w:rFonts w:ascii="ＭＳ ゴシック" w:eastAsia="ＭＳ ゴシック" w:hAnsi="ＭＳ ゴシック"/>
              </w:rPr>
            </w:pPr>
            <w:r w:rsidRPr="002F6C2A">
              <w:rPr>
                <w:rFonts w:ascii="ＭＳ ゴシック" w:eastAsia="ＭＳ ゴシック" w:hAnsi="ＭＳ ゴシック"/>
              </w:rPr>
              <w:t>18</w:t>
            </w:r>
          </w:p>
        </w:tc>
        <w:tc>
          <w:tcPr>
            <w:tcW w:w="2218" w:type="dxa"/>
            <w:tcBorders>
              <w:top w:val="single" w:sz="4" w:space="0" w:color="auto"/>
              <w:left w:val="single" w:sz="4" w:space="0" w:color="auto"/>
              <w:bottom w:val="single" w:sz="4" w:space="0" w:color="auto"/>
              <w:right w:val="single" w:sz="4" w:space="0" w:color="auto"/>
            </w:tcBorders>
          </w:tcPr>
          <w:p w14:paraId="5AEB1D2E" w14:textId="77777777" w:rsidR="0034119C" w:rsidRPr="002F6C2A" w:rsidRDefault="0034119C" w:rsidP="0034119C">
            <w:pPr>
              <w:rPr>
                <w:rFonts w:ascii="ＭＳ ゴシック" w:eastAsia="ＭＳ ゴシック" w:hAnsi="ＭＳ ゴシック"/>
                <w:w w:val="80"/>
              </w:rPr>
            </w:pPr>
          </w:p>
        </w:tc>
        <w:tc>
          <w:tcPr>
            <w:tcW w:w="601" w:type="dxa"/>
            <w:tcBorders>
              <w:top w:val="single" w:sz="4" w:space="0" w:color="auto"/>
              <w:left w:val="single" w:sz="4" w:space="0" w:color="auto"/>
              <w:bottom w:val="single" w:sz="4" w:space="0" w:color="auto"/>
              <w:right w:val="dashed" w:sz="4" w:space="0" w:color="auto"/>
            </w:tcBorders>
            <w:vAlign w:val="center"/>
          </w:tcPr>
          <w:p w14:paraId="08CB5EEE" w14:textId="4116F7C1"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114977391"/>
                <w14:checkbox>
                  <w14:checked w14:val="0"/>
                  <w14:checkedState w14:val="006E" w14:font="Wingdings"/>
                  <w14:uncheckedState w14:val="2610" w14:font="ＭＳ ゴシック"/>
                </w14:checkbox>
              </w:sdtPr>
              <w:sdtContent>
                <w:r w:rsidR="0034119C">
                  <w:rPr>
                    <w:rFonts w:ascii="ＭＳ ゴシック" w:eastAsia="ＭＳ ゴシック" w:hAnsi="ＭＳ ゴシック" w:hint="eastAsia"/>
                    <w:sz w:val="20"/>
                  </w:rPr>
                  <w:t>☐</w:t>
                </w:r>
              </w:sdtContent>
            </w:sdt>
          </w:p>
        </w:tc>
        <w:tc>
          <w:tcPr>
            <w:tcW w:w="659" w:type="dxa"/>
            <w:tcBorders>
              <w:top w:val="single" w:sz="4" w:space="0" w:color="auto"/>
              <w:left w:val="dashed" w:sz="4" w:space="0" w:color="auto"/>
              <w:bottom w:val="single" w:sz="4" w:space="0" w:color="auto"/>
              <w:right w:val="single" w:sz="4" w:space="0" w:color="auto"/>
            </w:tcBorders>
            <w:vAlign w:val="center"/>
          </w:tcPr>
          <w:p w14:paraId="7D05958B" w14:textId="1292EBB9"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242494613"/>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7" w:type="dxa"/>
            <w:tcBorders>
              <w:top w:val="single" w:sz="4" w:space="0" w:color="auto"/>
              <w:left w:val="single" w:sz="4" w:space="0" w:color="auto"/>
              <w:bottom w:val="single" w:sz="4" w:space="0" w:color="auto"/>
              <w:right w:val="dashed" w:sz="4" w:space="0" w:color="auto"/>
            </w:tcBorders>
            <w:vAlign w:val="center"/>
          </w:tcPr>
          <w:p w14:paraId="5A46E177" w14:textId="20BAE11E"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60051764"/>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9" w:type="dxa"/>
            <w:tcBorders>
              <w:top w:val="single" w:sz="4" w:space="0" w:color="auto"/>
              <w:left w:val="dashed" w:sz="4" w:space="0" w:color="auto"/>
              <w:bottom w:val="single" w:sz="4" w:space="0" w:color="auto"/>
              <w:right w:val="single" w:sz="4" w:space="0" w:color="auto"/>
            </w:tcBorders>
            <w:vAlign w:val="center"/>
          </w:tcPr>
          <w:p w14:paraId="6C4488B1" w14:textId="27671C63"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451593175"/>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88" w:type="dxa"/>
            <w:tcBorders>
              <w:top w:val="single" w:sz="4" w:space="0" w:color="auto"/>
              <w:left w:val="single" w:sz="4" w:space="0" w:color="auto"/>
              <w:bottom w:val="single" w:sz="4" w:space="0" w:color="auto"/>
              <w:right w:val="dashed" w:sz="4" w:space="0" w:color="auto"/>
            </w:tcBorders>
            <w:vAlign w:val="center"/>
          </w:tcPr>
          <w:p w14:paraId="1C3CCED0" w14:textId="7CF15CAB"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520391432"/>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dashed" w:sz="4" w:space="0" w:color="auto"/>
            </w:tcBorders>
            <w:vAlign w:val="center"/>
          </w:tcPr>
          <w:p w14:paraId="63D6B33D" w14:textId="5E5FB4D0"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240632874"/>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1797" w:type="dxa"/>
            <w:tcBorders>
              <w:top w:val="single" w:sz="4" w:space="0" w:color="auto"/>
              <w:left w:val="single" w:sz="4" w:space="0" w:color="auto"/>
              <w:bottom w:val="single" w:sz="4" w:space="0" w:color="auto"/>
              <w:right w:val="single" w:sz="4" w:space="0" w:color="auto"/>
            </w:tcBorders>
            <w:vAlign w:val="center"/>
          </w:tcPr>
          <w:p w14:paraId="3EA71569" w14:textId="77777777" w:rsidR="0034119C" w:rsidRPr="002F6C2A" w:rsidRDefault="0034119C" w:rsidP="0034119C">
            <w:pPr>
              <w:rPr>
                <w:rFonts w:ascii="ＭＳ ゴシック" w:eastAsia="ＭＳ ゴシック" w:hAnsi="ＭＳ ゴシック"/>
                <w:w w:val="80"/>
              </w:rPr>
            </w:pPr>
          </w:p>
        </w:tc>
        <w:tc>
          <w:tcPr>
            <w:tcW w:w="576" w:type="dxa"/>
            <w:tcBorders>
              <w:top w:val="single" w:sz="4" w:space="0" w:color="auto"/>
              <w:left w:val="single" w:sz="4" w:space="0" w:color="auto"/>
              <w:bottom w:val="single" w:sz="4" w:space="0" w:color="auto"/>
              <w:right w:val="dashed" w:sz="4" w:space="0" w:color="auto"/>
            </w:tcBorders>
            <w:vAlign w:val="center"/>
          </w:tcPr>
          <w:p w14:paraId="2AED265A" w14:textId="7316DF0D"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962641177"/>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single" w:sz="4" w:space="0" w:color="auto"/>
            </w:tcBorders>
            <w:vAlign w:val="center"/>
          </w:tcPr>
          <w:p w14:paraId="66E50FED" w14:textId="14DD43DE"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2021001277"/>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7CA0F101" w14:textId="5D684148"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479183972"/>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454AA182" w14:textId="219FF626"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238944240"/>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5B22D2AA" w14:textId="7EA9183E"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657371036"/>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3341" w:type="dxa"/>
            <w:tcBorders>
              <w:top w:val="single" w:sz="4" w:space="0" w:color="auto"/>
              <w:left w:val="single" w:sz="4" w:space="0" w:color="auto"/>
              <w:bottom w:val="single" w:sz="4" w:space="0" w:color="auto"/>
              <w:right w:val="single" w:sz="4" w:space="0" w:color="auto"/>
            </w:tcBorders>
          </w:tcPr>
          <w:p w14:paraId="61F8A6D0" w14:textId="77777777" w:rsidR="0034119C" w:rsidRPr="002F6C2A" w:rsidRDefault="0034119C" w:rsidP="0034119C">
            <w:pPr>
              <w:rPr>
                <w:rFonts w:ascii="ＭＳ ゴシック" w:eastAsia="ＭＳ ゴシック" w:hAnsi="ＭＳ ゴシック"/>
                <w:w w:val="80"/>
              </w:rPr>
            </w:pPr>
          </w:p>
        </w:tc>
      </w:tr>
      <w:tr w:rsidR="00213A60" w:rsidRPr="00DA7E8A" w14:paraId="4A3394B0" w14:textId="77777777" w:rsidTr="1D06A5AB">
        <w:trPr>
          <w:trHeight w:val="315"/>
        </w:trPr>
        <w:tc>
          <w:tcPr>
            <w:tcW w:w="563" w:type="dxa"/>
            <w:tcBorders>
              <w:top w:val="single" w:sz="4" w:space="0" w:color="auto"/>
              <w:left w:val="single" w:sz="4" w:space="0" w:color="auto"/>
              <w:bottom w:val="single" w:sz="4" w:space="0" w:color="auto"/>
              <w:right w:val="single" w:sz="4" w:space="0" w:color="auto"/>
            </w:tcBorders>
          </w:tcPr>
          <w:p w14:paraId="5C5E1F8E" w14:textId="77777777" w:rsidR="0034119C" w:rsidRPr="002F6C2A" w:rsidRDefault="0034119C" w:rsidP="0034119C">
            <w:pPr>
              <w:rPr>
                <w:rFonts w:ascii="ＭＳ ゴシック" w:eastAsia="ＭＳ ゴシック" w:hAnsi="ＭＳ ゴシック"/>
              </w:rPr>
            </w:pPr>
            <w:r w:rsidRPr="002F6C2A">
              <w:rPr>
                <w:rFonts w:ascii="ＭＳ ゴシック" w:eastAsia="ＭＳ ゴシック" w:hAnsi="ＭＳ ゴシック"/>
              </w:rPr>
              <w:t>19</w:t>
            </w:r>
          </w:p>
        </w:tc>
        <w:tc>
          <w:tcPr>
            <w:tcW w:w="2218" w:type="dxa"/>
            <w:tcBorders>
              <w:top w:val="single" w:sz="4" w:space="0" w:color="auto"/>
              <w:left w:val="single" w:sz="4" w:space="0" w:color="auto"/>
              <w:bottom w:val="single" w:sz="4" w:space="0" w:color="auto"/>
              <w:right w:val="single" w:sz="4" w:space="0" w:color="auto"/>
            </w:tcBorders>
          </w:tcPr>
          <w:p w14:paraId="21ED6088" w14:textId="77777777" w:rsidR="0034119C" w:rsidRPr="002F6C2A" w:rsidRDefault="0034119C" w:rsidP="0034119C">
            <w:pPr>
              <w:rPr>
                <w:rFonts w:ascii="ＭＳ ゴシック" w:eastAsia="ＭＳ ゴシック" w:hAnsi="ＭＳ ゴシック"/>
                <w:w w:val="80"/>
              </w:rPr>
            </w:pPr>
          </w:p>
        </w:tc>
        <w:tc>
          <w:tcPr>
            <w:tcW w:w="601" w:type="dxa"/>
            <w:tcBorders>
              <w:top w:val="single" w:sz="4" w:space="0" w:color="auto"/>
              <w:left w:val="single" w:sz="4" w:space="0" w:color="auto"/>
              <w:bottom w:val="single" w:sz="4" w:space="0" w:color="auto"/>
              <w:right w:val="dashed" w:sz="4" w:space="0" w:color="auto"/>
            </w:tcBorders>
            <w:vAlign w:val="center"/>
          </w:tcPr>
          <w:p w14:paraId="2A9D01FF" w14:textId="3C29CF71"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46404102"/>
                <w14:checkbox>
                  <w14:checked w14:val="0"/>
                  <w14:checkedState w14:val="006E" w14:font="Wingdings"/>
                  <w14:uncheckedState w14:val="2610" w14:font="ＭＳ ゴシック"/>
                </w14:checkbox>
              </w:sdtPr>
              <w:sdtContent>
                <w:r w:rsidR="0034119C">
                  <w:rPr>
                    <w:rFonts w:ascii="ＭＳ ゴシック" w:eastAsia="ＭＳ ゴシック" w:hAnsi="ＭＳ ゴシック" w:hint="eastAsia"/>
                    <w:sz w:val="20"/>
                  </w:rPr>
                  <w:t>☐</w:t>
                </w:r>
              </w:sdtContent>
            </w:sdt>
          </w:p>
        </w:tc>
        <w:tc>
          <w:tcPr>
            <w:tcW w:w="659" w:type="dxa"/>
            <w:tcBorders>
              <w:top w:val="single" w:sz="4" w:space="0" w:color="auto"/>
              <w:left w:val="dashed" w:sz="4" w:space="0" w:color="auto"/>
              <w:bottom w:val="single" w:sz="4" w:space="0" w:color="auto"/>
              <w:right w:val="single" w:sz="4" w:space="0" w:color="auto"/>
            </w:tcBorders>
            <w:vAlign w:val="center"/>
          </w:tcPr>
          <w:p w14:paraId="64625D24" w14:textId="676EC2F1"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768841724"/>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7" w:type="dxa"/>
            <w:tcBorders>
              <w:top w:val="single" w:sz="4" w:space="0" w:color="auto"/>
              <w:left w:val="single" w:sz="4" w:space="0" w:color="auto"/>
              <w:bottom w:val="single" w:sz="4" w:space="0" w:color="auto"/>
              <w:right w:val="dashed" w:sz="4" w:space="0" w:color="auto"/>
            </w:tcBorders>
            <w:vAlign w:val="center"/>
          </w:tcPr>
          <w:p w14:paraId="2C9C0F30" w14:textId="739699DE"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547557467"/>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9" w:type="dxa"/>
            <w:tcBorders>
              <w:top w:val="single" w:sz="4" w:space="0" w:color="auto"/>
              <w:left w:val="dashed" w:sz="4" w:space="0" w:color="auto"/>
              <w:bottom w:val="single" w:sz="4" w:space="0" w:color="auto"/>
              <w:right w:val="single" w:sz="4" w:space="0" w:color="auto"/>
            </w:tcBorders>
            <w:vAlign w:val="center"/>
          </w:tcPr>
          <w:p w14:paraId="79FF677F" w14:textId="6E3EB87E"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178313661"/>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88" w:type="dxa"/>
            <w:tcBorders>
              <w:top w:val="single" w:sz="4" w:space="0" w:color="auto"/>
              <w:left w:val="single" w:sz="4" w:space="0" w:color="auto"/>
              <w:bottom w:val="single" w:sz="4" w:space="0" w:color="auto"/>
              <w:right w:val="dashed" w:sz="4" w:space="0" w:color="auto"/>
            </w:tcBorders>
            <w:vAlign w:val="center"/>
          </w:tcPr>
          <w:p w14:paraId="563262C7" w14:textId="37ECF887"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326823664"/>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dashed" w:sz="4" w:space="0" w:color="auto"/>
            </w:tcBorders>
            <w:vAlign w:val="center"/>
          </w:tcPr>
          <w:p w14:paraId="66045F02" w14:textId="46C928BC"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388265977"/>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1797" w:type="dxa"/>
            <w:tcBorders>
              <w:top w:val="single" w:sz="4" w:space="0" w:color="auto"/>
              <w:left w:val="single" w:sz="4" w:space="0" w:color="auto"/>
              <w:bottom w:val="single" w:sz="4" w:space="0" w:color="auto"/>
              <w:right w:val="single" w:sz="4" w:space="0" w:color="auto"/>
            </w:tcBorders>
            <w:vAlign w:val="center"/>
          </w:tcPr>
          <w:p w14:paraId="50BDAD16" w14:textId="77777777" w:rsidR="0034119C" w:rsidRPr="002F6C2A" w:rsidRDefault="0034119C" w:rsidP="0034119C">
            <w:pPr>
              <w:rPr>
                <w:rFonts w:ascii="ＭＳ ゴシック" w:eastAsia="ＭＳ ゴシック" w:hAnsi="ＭＳ ゴシック"/>
                <w:w w:val="80"/>
              </w:rPr>
            </w:pPr>
          </w:p>
        </w:tc>
        <w:tc>
          <w:tcPr>
            <w:tcW w:w="576" w:type="dxa"/>
            <w:tcBorders>
              <w:top w:val="single" w:sz="4" w:space="0" w:color="auto"/>
              <w:left w:val="single" w:sz="4" w:space="0" w:color="auto"/>
              <w:bottom w:val="single" w:sz="4" w:space="0" w:color="auto"/>
              <w:right w:val="dashed" w:sz="4" w:space="0" w:color="auto"/>
            </w:tcBorders>
            <w:vAlign w:val="center"/>
          </w:tcPr>
          <w:p w14:paraId="17A60B46" w14:textId="3CB91166"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964879030"/>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single" w:sz="4" w:space="0" w:color="auto"/>
            </w:tcBorders>
            <w:vAlign w:val="center"/>
          </w:tcPr>
          <w:p w14:paraId="580B2D95" w14:textId="5C37082D"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349944995"/>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3FE08CF6" w14:textId="07E4FF8E"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914928772"/>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248C9F6C" w14:textId="68E65EED"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097092417"/>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41CCB4D9" w14:textId="14F809A6"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342618975"/>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3341" w:type="dxa"/>
            <w:tcBorders>
              <w:top w:val="single" w:sz="4" w:space="0" w:color="auto"/>
              <w:left w:val="single" w:sz="4" w:space="0" w:color="auto"/>
              <w:bottom w:val="single" w:sz="4" w:space="0" w:color="auto"/>
              <w:right w:val="single" w:sz="4" w:space="0" w:color="auto"/>
            </w:tcBorders>
          </w:tcPr>
          <w:p w14:paraId="6542AEAA" w14:textId="77777777" w:rsidR="0034119C" w:rsidRPr="002F6C2A" w:rsidRDefault="0034119C" w:rsidP="0034119C">
            <w:pPr>
              <w:rPr>
                <w:rFonts w:ascii="ＭＳ ゴシック" w:eastAsia="ＭＳ ゴシック" w:hAnsi="ＭＳ ゴシック"/>
                <w:w w:val="80"/>
              </w:rPr>
            </w:pPr>
          </w:p>
        </w:tc>
      </w:tr>
      <w:tr w:rsidR="00213A60" w:rsidRPr="00DA7E8A" w14:paraId="7AC26036" w14:textId="77777777" w:rsidTr="1D06A5AB">
        <w:trPr>
          <w:trHeight w:val="315"/>
        </w:trPr>
        <w:tc>
          <w:tcPr>
            <w:tcW w:w="563" w:type="dxa"/>
            <w:tcBorders>
              <w:top w:val="single" w:sz="4" w:space="0" w:color="auto"/>
              <w:left w:val="single" w:sz="4" w:space="0" w:color="auto"/>
              <w:bottom w:val="single" w:sz="4" w:space="0" w:color="auto"/>
              <w:right w:val="single" w:sz="4" w:space="0" w:color="auto"/>
            </w:tcBorders>
          </w:tcPr>
          <w:p w14:paraId="37DBF11D" w14:textId="77777777" w:rsidR="0034119C" w:rsidRPr="002F6C2A" w:rsidRDefault="0034119C" w:rsidP="0034119C">
            <w:pPr>
              <w:rPr>
                <w:rFonts w:ascii="ＭＳ ゴシック" w:eastAsia="ＭＳ ゴシック" w:hAnsi="ＭＳ ゴシック"/>
              </w:rPr>
            </w:pPr>
            <w:r w:rsidRPr="002F6C2A">
              <w:rPr>
                <w:rFonts w:ascii="ＭＳ ゴシック" w:eastAsia="ＭＳ ゴシック" w:hAnsi="ＭＳ ゴシック"/>
              </w:rPr>
              <w:t>20</w:t>
            </w:r>
          </w:p>
        </w:tc>
        <w:tc>
          <w:tcPr>
            <w:tcW w:w="2218" w:type="dxa"/>
            <w:tcBorders>
              <w:top w:val="single" w:sz="4" w:space="0" w:color="auto"/>
              <w:left w:val="single" w:sz="4" w:space="0" w:color="auto"/>
              <w:bottom w:val="single" w:sz="4" w:space="0" w:color="auto"/>
              <w:right w:val="single" w:sz="4" w:space="0" w:color="auto"/>
            </w:tcBorders>
          </w:tcPr>
          <w:p w14:paraId="0BBDC2D3" w14:textId="77777777" w:rsidR="0034119C" w:rsidRPr="002F6C2A" w:rsidRDefault="0034119C" w:rsidP="0034119C">
            <w:pPr>
              <w:rPr>
                <w:rFonts w:ascii="ＭＳ ゴシック" w:eastAsia="ＭＳ ゴシック" w:hAnsi="ＭＳ ゴシック"/>
                <w:w w:val="80"/>
              </w:rPr>
            </w:pPr>
          </w:p>
        </w:tc>
        <w:tc>
          <w:tcPr>
            <w:tcW w:w="601" w:type="dxa"/>
            <w:tcBorders>
              <w:top w:val="single" w:sz="4" w:space="0" w:color="auto"/>
              <w:left w:val="single" w:sz="4" w:space="0" w:color="auto"/>
              <w:bottom w:val="single" w:sz="4" w:space="0" w:color="auto"/>
              <w:right w:val="dashed" w:sz="4" w:space="0" w:color="auto"/>
            </w:tcBorders>
            <w:vAlign w:val="center"/>
          </w:tcPr>
          <w:p w14:paraId="09E7D19A" w14:textId="0E0BE01A"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560665515"/>
                <w14:checkbox>
                  <w14:checked w14:val="0"/>
                  <w14:checkedState w14:val="006E" w14:font="Wingdings"/>
                  <w14:uncheckedState w14:val="2610" w14:font="ＭＳ ゴシック"/>
                </w14:checkbox>
              </w:sdtPr>
              <w:sdtContent>
                <w:r w:rsidR="0034119C">
                  <w:rPr>
                    <w:rFonts w:ascii="ＭＳ ゴシック" w:eastAsia="ＭＳ ゴシック" w:hAnsi="ＭＳ ゴシック" w:hint="eastAsia"/>
                    <w:sz w:val="20"/>
                  </w:rPr>
                  <w:t>☐</w:t>
                </w:r>
              </w:sdtContent>
            </w:sdt>
          </w:p>
        </w:tc>
        <w:tc>
          <w:tcPr>
            <w:tcW w:w="659" w:type="dxa"/>
            <w:tcBorders>
              <w:top w:val="single" w:sz="4" w:space="0" w:color="auto"/>
              <w:left w:val="dashed" w:sz="4" w:space="0" w:color="auto"/>
              <w:bottom w:val="single" w:sz="4" w:space="0" w:color="auto"/>
              <w:right w:val="single" w:sz="4" w:space="0" w:color="auto"/>
            </w:tcBorders>
            <w:vAlign w:val="center"/>
          </w:tcPr>
          <w:p w14:paraId="1D60B639" w14:textId="29218049"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312287175"/>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7" w:type="dxa"/>
            <w:tcBorders>
              <w:top w:val="single" w:sz="4" w:space="0" w:color="auto"/>
              <w:left w:val="single" w:sz="4" w:space="0" w:color="auto"/>
              <w:bottom w:val="single" w:sz="4" w:space="0" w:color="auto"/>
              <w:right w:val="dashed" w:sz="4" w:space="0" w:color="auto"/>
            </w:tcBorders>
            <w:vAlign w:val="center"/>
          </w:tcPr>
          <w:p w14:paraId="223B61CE" w14:textId="14BBB7EB"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693071100"/>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9" w:type="dxa"/>
            <w:tcBorders>
              <w:top w:val="single" w:sz="4" w:space="0" w:color="auto"/>
              <w:left w:val="dashed" w:sz="4" w:space="0" w:color="auto"/>
              <w:bottom w:val="single" w:sz="4" w:space="0" w:color="auto"/>
              <w:right w:val="single" w:sz="4" w:space="0" w:color="auto"/>
            </w:tcBorders>
            <w:vAlign w:val="center"/>
          </w:tcPr>
          <w:p w14:paraId="5B23DF0C" w14:textId="264178EF"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653411355"/>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88" w:type="dxa"/>
            <w:tcBorders>
              <w:top w:val="single" w:sz="4" w:space="0" w:color="auto"/>
              <w:left w:val="single" w:sz="4" w:space="0" w:color="auto"/>
              <w:bottom w:val="single" w:sz="4" w:space="0" w:color="auto"/>
              <w:right w:val="dashed" w:sz="4" w:space="0" w:color="auto"/>
            </w:tcBorders>
            <w:vAlign w:val="center"/>
          </w:tcPr>
          <w:p w14:paraId="0A30A694" w14:textId="18049258"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2147195857"/>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dashed" w:sz="4" w:space="0" w:color="auto"/>
            </w:tcBorders>
            <w:vAlign w:val="center"/>
          </w:tcPr>
          <w:p w14:paraId="07733FBB" w14:textId="79DFC443"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146348541"/>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1797" w:type="dxa"/>
            <w:tcBorders>
              <w:top w:val="single" w:sz="4" w:space="0" w:color="auto"/>
              <w:left w:val="single" w:sz="4" w:space="0" w:color="auto"/>
              <w:bottom w:val="single" w:sz="4" w:space="0" w:color="auto"/>
              <w:right w:val="single" w:sz="4" w:space="0" w:color="auto"/>
            </w:tcBorders>
            <w:vAlign w:val="center"/>
          </w:tcPr>
          <w:p w14:paraId="6B6092BE" w14:textId="77777777" w:rsidR="0034119C" w:rsidRPr="002F6C2A" w:rsidRDefault="0034119C" w:rsidP="0034119C">
            <w:pPr>
              <w:rPr>
                <w:rFonts w:ascii="ＭＳ ゴシック" w:eastAsia="ＭＳ ゴシック" w:hAnsi="ＭＳ ゴシック"/>
                <w:w w:val="80"/>
              </w:rPr>
            </w:pPr>
          </w:p>
        </w:tc>
        <w:tc>
          <w:tcPr>
            <w:tcW w:w="576" w:type="dxa"/>
            <w:tcBorders>
              <w:top w:val="single" w:sz="4" w:space="0" w:color="auto"/>
              <w:left w:val="single" w:sz="4" w:space="0" w:color="auto"/>
              <w:bottom w:val="single" w:sz="4" w:space="0" w:color="auto"/>
              <w:right w:val="dashed" w:sz="4" w:space="0" w:color="auto"/>
            </w:tcBorders>
            <w:vAlign w:val="center"/>
          </w:tcPr>
          <w:p w14:paraId="72EA6A7F" w14:textId="3A7F2F40"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484545372"/>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single" w:sz="4" w:space="0" w:color="auto"/>
            </w:tcBorders>
            <w:vAlign w:val="center"/>
          </w:tcPr>
          <w:p w14:paraId="2604847F" w14:textId="794940B1"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509811716"/>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165BC771" w14:textId="7BA78810"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94502938"/>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59FF0295" w14:textId="64607276"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9753283"/>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2712E160" w14:textId="52F50746"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991020764"/>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3341" w:type="dxa"/>
            <w:tcBorders>
              <w:top w:val="single" w:sz="4" w:space="0" w:color="auto"/>
              <w:left w:val="single" w:sz="4" w:space="0" w:color="auto"/>
              <w:bottom w:val="single" w:sz="4" w:space="0" w:color="auto"/>
              <w:right w:val="single" w:sz="4" w:space="0" w:color="auto"/>
            </w:tcBorders>
          </w:tcPr>
          <w:p w14:paraId="1A5CF226" w14:textId="77777777" w:rsidR="0034119C" w:rsidRPr="002F6C2A" w:rsidRDefault="0034119C" w:rsidP="0034119C">
            <w:pPr>
              <w:rPr>
                <w:rFonts w:ascii="ＭＳ ゴシック" w:eastAsia="ＭＳ ゴシック" w:hAnsi="ＭＳ ゴシック"/>
                <w:w w:val="80"/>
              </w:rPr>
            </w:pPr>
          </w:p>
        </w:tc>
      </w:tr>
      <w:tr w:rsidR="00213A60" w:rsidRPr="00DA7E8A" w14:paraId="49CF1FC9" w14:textId="77777777" w:rsidTr="1D06A5AB">
        <w:trPr>
          <w:trHeight w:val="315"/>
        </w:trPr>
        <w:tc>
          <w:tcPr>
            <w:tcW w:w="563" w:type="dxa"/>
            <w:tcBorders>
              <w:top w:val="single" w:sz="4" w:space="0" w:color="auto"/>
              <w:left w:val="single" w:sz="4" w:space="0" w:color="auto"/>
              <w:bottom w:val="single" w:sz="4" w:space="0" w:color="auto"/>
              <w:right w:val="single" w:sz="4" w:space="0" w:color="auto"/>
            </w:tcBorders>
          </w:tcPr>
          <w:p w14:paraId="0DF1F19B" w14:textId="77777777" w:rsidR="0034119C" w:rsidRPr="002F6C2A" w:rsidRDefault="0034119C" w:rsidP="0034119C">
            <w:pPr>
              <w:rPr>
                <w:rFonts w:ascii="ＭＳ ゴシック" w:eastAsia="ＭＳ ゴシック" w:hAnsi="ＭＳ ゴシック"/>
              </w:rPr>
            </w:pPr>
            <w:r w:rsidRPr="002F6C2A">
              <w:rPr>
                <w:rFonts w:ascii="ＭＳ ゴシック" w:eastAsia="ＭＳ ゴシック" w:hAnsi="ＭＳ ゴシック"/>
              </w:rPr>
              <w:t>21</w:t>
            </w:r>
          </w:p>
        </w:tc>
        <w:tc>
          <w:tcPr>
            <w:tcW w:w="2218" w:type="dxa"/>
            <w:tcBorders>
              <w:top w:val="single" w:sz="4" w:space="0" w:color="auto"/>
              <w:left w:val="single" w:sz="4" w:space="0" w:color="auto"/>
              <w:bottom w:val="single" w:sz="4" w:space="0" w:color="auto"/>
              <w:right w:val="single" w:sz="4" w:space="0" w:color="auto"/>
            </w:tcBorders>
          </w:tcPr>
          <w:p w14:paraId="15CE6FB3" w14:textId="77777777" w:rsidR="0034119C" w:rsidRPr="002F6C2A" w:rsidRDefault="0034119C" w:rsidP="0034119C">
            <w:pPr>
              <w:rPr>
                <w:rFonts w:ascii="ＭＳ ゴシック" w:eastAsia="ＭＳ ゴシック" w:hAnsi="ＭＳ ゴシック"/>
                <w:w w:val="80"/>
              </w:rPr>
            </w:pPr>
          </w:p>
        </w:tc>
        <w:tc>
          <w:tcPr>
            <w:tcW w:w="601" w:type="dxa"/>
            <w:tcBorders>
              <w:top w:val="single" w:sz="4" w:space="0" w:color="auto"/>
              <w:left w:val="single" w:sz="4" w:space="0" w:color="auto"/>
              <w:bottom w:val="single" w:sz="4" w:space="0" w:color="auto"/>
              <w:right w:val="dashed" w:sz="4" w:space="0" w:color="auto"/>
            </w:tcBorders>
            <w:vAlign w:val="center"/>
          </w:tcPr>
          <w:p w14:paraId="2B9FD5D5" w14:textId="469E9BED"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558160788"/>
                <w14:checkbox>
                  <w14:checked w14:val="0"/>
                  <w14:checkedState w14:val="006E" w14:font="Wingdings"/>
                  <w14:uncheckedState w14:val="2610" w14:font="ＭＳ ゴシック"/>
                </w14:checkbox>
              </w:sdtPr>
              <w:sdtContent>
                <w:r w:rsidR="0034119C">
                  <w:rPr>
                    <w:rFonts w:ascii="ＭＳ ゴシック" w:eastAsia="ＭＳ ゴシック" w:hAnsi="ＭＳ ゴシック" w:hint="eastAsia"/>
                    <w:sz w:val="20"/>
                  </w:rPr>
                  <w:t>☐</w:t>
                </w:r>
              </w:sdtContent>
            </w:sdt>
          </w:p>
        </w:tc>
        <w:tc>
          <w:tcPr>
            <w:tcW w:w="659" w:type="dxa"/>
            <w:tcBorders>
              <w:top w:val="single" w:sz="4" w:space="0" w:color="auto"/>
              <w:left w:val="dashed" w:sz="4" w:space="0" w:color="auto"/>
              <w:bottom w:val="single" w:sz="4" w:space="0" w:color="auto"/>
              <w:right w:val="single" w:sz="4" w:space="0" w:color="auto"/>
            </w:tcBorders>
            <w:vAlign w:val="center"/>
          </w:tcPr>
          <w:p w14:paraId="2DDB21E0" w14:textId="13354326"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572034753"/>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7" w:type="dxa"/>
            <w:tcBorders>
              <w:top w:val="single" w:sz="4" w:space="0" w:color="auto"/>
              <w:left w:val="single" w:sz="4" w:space="0" w:color="auto"/>
              <w:bottom w:val="single" w:sz="4" w:space="0" w:color="auto"/>
              <w:right w:val="dashed" w:sz="4" w:space="0" w:color="auto"/>
            </w:tcBorders>
            <w:vAlign w:val="center"/>
          </w:tcPr>
          <w:p w14:paraId="4AAF4B84" w14:textId="2DDA6A5F"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2096368578"/>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9" w:type="dxa"/>
            <w:tcBorders>
              <w:top w:val="single" w:sz="4" w:space="0" w:color="auto"/>
              <w:left w:val="dashed" w:sz="4" w:space="0" w:color="auto"/>
              <w:bottom w:val="single" w:sz="4" w:space="0" w:color="auto"/>
              <w:right w:val="single" w:sz="4" w:space="0" w:color="auto"/>
            </w:tcBorders>
            <w:vAlign w:val="center"/>
          </w:tcPr>
          <w:p w14:paraId="41F0E92F" w14:textId="2504C483"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804574470"/>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88" w:type="dxa"/>
            <w:tcBorders>
              <w:top w:val="single" w:sz="4" w:space="0" w:color="auto"/>
              <w:left w:val="single" w:sz="4" w:space="0" w:color="auto"/>
              <w:bottom w:val="single" w:sz="4" w:space="0" w:color="auto"/>
              <w:right w:val="dashed" w:sz="4" w:space="0" w:color="auto"/>
            </w:tcBorders>
            <w:vAlign w:val="center"/>
          </w:tcPr>
          <w:p w14:paraId="522E8EEF" w14:textId="7FF0053E"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8472521"/>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dashed" w:sz="4" w:space="0" w:color="auto"/>
            </w:tcBorders>
            <w:vAlign w:val="center"/>
          </w:tcPr>
          <w:p w14:paraId="5F2E3F03" w14:textId="5B61FB42"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329674955"/>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1797" w:type="dxa"/>
            <w:tcBorders>
              <w:top w:val="single" w:sz="4" w:space="0" w:color="auto"/>
              <w:left w:val="single" w:sz="4" w:space="0" w:color="auto"/>
              <w:bottom w:val="single" w:sz="4" w:space="0" w:color="auto"/>
              <w:right w:val="single" w:sz="4" w:space="0" w:color="auto"/>
            </w:tcBorders>
            <w:vAlign w:val="center"/>
          </w:tcPr>
          <w:p w14:paraId="0C344E47" w14:textId="77777777" w:rsidR="0034119C" w:rsidRPr="002F6C2A" w:rsidRDefault="0034119C" w:rsidP="0034119C">
            <w:pPr>
              <w:rPr>
                <w:rFonts w:ascii="ＭＳ ゴシック" w:eastAsia="ＭＳ ゴシック" w:hAnsi="ＭＳ ゴシック"/>
                <w:w w:val="80"/>
              </w:rPr>
            </w:pPr>
          </w:p>
        </w:tc>
        <w:tc>
          <w:tcPr>
            <w:tcW w:w="576" w:type="dxa"/>
            <w:tcBorders>
              <w:top w:val="single" w:sz="4" w:space="0" w:color="auto"/>
              <w:left w:val="single" w:sz="4" w:space="0" w:color="auto"/>
              <w:bottom w:val="single" w:sz="4" w:space="0" w:color="auto"/>
              <w:right w:val="dashed" w:sz="4" w:space="0" w:color="auto"/>
            </w:tcBorders>
            <w:vAlign w:val="center"/>
          </w:tcPr>
          <w:p w14:paraId="4DABBAC1" w14:textId="439B63AA"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420178928"/>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single" w:sz="4" w:space="0" w:color="auto"/>
            </w:tcBorders>
            <w:vAlign w:val="center"/>
          </w:tcPr>
          <w:p w14:paraId="50286A75" w14:textId="3671BCA0"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734157098"/>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3988FD5F" w14:textId="7405A87E"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500075409"/>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576CEA72" w14:textId="5220A2D6"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2853794"/>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086AF574" w14:textId="76FAF50E"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203476879"/>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3341" w:type="dxa"/>
            <w:tcBorders>
              <w:top w:val="single" w:sz="4" w:space="0" w:color="auto"/>
              <w:left w:val="single" w:sz="4" w:space="0" w:color="auto"/>
              <w:bottom w:val="single" w:sz="4" w:space="0" w:color="auto"/>
              <w:right w:val="single" w:sz="4" w:space="0" w:color="auto"/>
            </w:tcBorders>
          </w:tcPr>
          <w:p w14:paraId="0A57150C" w14:textId="77777777" w:rsidR="0034119C" w:rsidRPr="002F6C2A" w:rsidRDefault="0034119C" w:rsidP="0034119C">
            <w:pPr>
              <w:rPr>
                <w:rFonts w:ascii="ＭＳ ゴシック" w:eastAsia="ＭＳ ゴシック" w:hAnsi="ＭＳ ゴシック"/>
                <w:w w:val="80"/>
              </w:rPr>
            </w:pPr>
          </w:p>
        </w:tc>
      </w:tr>
      <w:tr w:rsidR="00213A60" w:rsidRPr="00DA7E8A" w14:paraId="45547365" w14:textId="77777777" w:rsidTr="1D06A5AB">
        <w:trPr>
          <w:trHeight w:val="315"/>
        </w:trPr>
        <w:tc>
          <w:tcPr>
            <w:tcW w:w="563" w:type="dxa"/>
            <w:tcBorders>
              <w:top w:val="single" w:sz="4" w:space="0" w:color="auto"/>
              <w:left w:val="single" w:sz="4" w:space="0" w:color="auto"/>
              <w:bottom w:val="single" w:sz="4" w:space="0" w:color="auto"/>
              <w:right w:val="single" w:sz="4" w:space="0" w:color="auto"/>
            </w:tcBorders>
          </w:tcPr>
          <w:p w14:paraId="2A03453A" w14:textId="77777777" w:rsidR="0034119C" w:rsidRPr="002F6C2A" w:rsidRDefault="0034119C" w:rsidP="0034119C">
            <w:pPr>
              <w:rPr>
                <w:rFonts w:ascii="ＭＳ ゴシック" w:eastAsia="ＭＳ ゴシック" w:hAnsi="ＭＳ ゴシック"/>
              </w:rPr>
            </w:pPr>
            <w:r w:rsidRPr="002F6C2A">
              <w:rPr>
                <w:rFonts w:ascii="ＭＳ ゴシック" w:eastAsia="ＭＳ ゴシック" w:hAnsi="ＭＳ ゴシック"/>
              </w:rPr>
              <w:t>22</w:t>
            </w:r>
          </w:p>
        </w:tc>
        <w:tc>
          <w:tcPr>
            <w:tcW w:w="2218" w:type="dxa"/>
            <w:tcBorders>
              <w:top w:val="single" w:sz="4" w:space="0" w:color="auto"/>
              <w:left w:val="single" w:sz="4" w:space="0" w:color="auto"/>
              <w:bottom w:val="single" w:sz="4" w:space="0" w:color="auto"/>
              <w:right w:val="single" w:sz="4" w:space="0" w:color="auto"/>
            </w:tcBorders>
          </w:tcPr>
          <w:p w14:paraId="5A83886D" w14:textId="77777777" w:rsidR="0034119C" w:rsidRPr="002F6C2A" w:rsidRDefault="0034119C" w:rsidP="0034119C">
            <w:pPr>
              <w:rPr>
                <w:rFonts w:ascii="ＭＳ ゴシック" w:eastAsia="ＭＳ ゴシック" w:hAnsi="ＭＳ ゴシック"/>
                <w:w w:val="80"/>
              </w:rPr>
            </w:pPr>
          </w:p>
        </w:tc>
        <w:tc>
          <w:tcPr>
            <w:tcW w:w="601" w:type="dxa"/>
            <w:tcBorders>
              <w:top w:val="single" w:sz="4" w:space="0" w:color="auto"/>
              <w:left w:val="single" w:sz="4" w:space="0" w:color="auto"/>
              <w:bottom w:val="single" w:sz="4" w:space="0" w:color="auto"/>
              <w:right w:val="dashed" w:sz="4" w:space="0" w:color="auto"/>
            </w:tcBorders>
            <w:vAlign w:val="center"/>
          </w:tcPr>
          <w:p w14:paraId="0315ACF2" w14:textId="0895E20A"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703009427"/>
                <w14:checkbox>
                  <w14:checked w14:val="0"/>
                  <w14:checkedState w14:val="006E" w14:font="Wingdings"/>
                  <w14:uncheckedState w14:val="2610" w14:font="ＭＳ ゴシック"/>
                </w14:checkbox>
              </w:sdtPr>
              <w:sdtContent>
                <w:r w:rsidR="0034119C">
                  <w:rPr>
                    <w:rFonts w:ascii="ＭＳ ゴシック" w:eastAsia="ＭＳ ゴシック" w:hAnsi="ＭＳ ゴシック" w:hint="eastAsia"/>
                    <w:sz w:val="20"/>
                  </w:rPr>
                  <w:t>☐</w:t>
                </w:r>
              </w:sdtContent>
            </w:sdt>
          </w:p>
        </w:tc>
        <w:tc>
          <w:tcPr>
            <w:tcW w:w="659" w:type="dxa"/>
            <w:tcBorders>
              <w:top w:val="single" w:sz="4" w:space="0" w:color="auto"/>
              <w:left w:val="dashed" w:sz="4" w:space="0" w:color="auto"/>
              <w:bottom w:val="single" w:sz="4" w:space="0" w:color="auto"/>
              <w:right w:val="single" w:sz="4" w:space="0" w:color="auto"/>
            </w:tcBorders>
            <w:vAlign w:val="center"/>
          </w:tcPr>
          <w:p w14:paraId="7198703D" w14:textId="6D4B34E3"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243447357"/>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7" w:type="dxa"/>
            <w:tcBorders>
              <w:top w:val="single" w:sz="4" w:space="0" w:color="auto"/>
              <w:left w:val="single" w:sz="4" w:space="0" w:color="auto"/>
              <w:bottom w:val="single" w:sz="4" w:space="0" w:color="auto"/>
              <w:right w:val="dashed" w:sz="4" w:space="0" w:color="auto"/>
            </w:tcBorders>
            <w:vAlign w:val="center"/>
          </w:tcPr>
          <w:p w14:paraId="0016DA70" w14:textId="3F394F86"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64922651"/>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9" w:type="dxa"/>
            <w:tcBorders>
              <w:top w:val="single" w:sz="4" w:space="0" w:color="auto"/>
              <w:left w:val="dashed" w:sz="4" w:space="0" w:color="auto"/>
              <w:bottom w:val="single" w:sz="4" w:space="0" w:color="auto"/>
              <w:right w:val="single" w:sz="4" w:space="0" w:color="auto"/>
            </w:tcBorders>
            <w:vAlign w:val="center"/>
          </w:tcPr>
          <w:p w14:paraId="07C6B210" w14:textId="281E8F2E"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76043668"/>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88" w:type="dxa"/>
            <w:tcBorders>
              <w:top w:val="single" w:sz="4" w:space="0" w:color="auto"/>
              <w:left w:val="single" w:sz="4" w:space="0" w:color="auto"/>
              <w:bottom w:val="single" w:sz="4" w:space="0" w:color="auto"/>
              <w:right w:val="dashed" w:sz="4" w:space="0" w:color="auto"/>
            </w:tcBorders>
            <w:vAlign w:val="center"/>
          </w:tcPr>
          <w:p w14:paraId="6CA9CC34" w14:textId="17518715"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680577223"/>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dashed" w:sz="4" w:space="0" w:color="auto"/>
            </w:tcBorders>
            <w:vAlign w:val="center"/>
          </w:tcPr>
          <w:p w14:paraId="490BDDD2" w14:textId="6E9CB4A9"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960872284"/>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1797" w:type="dxa"/>
            <w:tcBorders>
              <w:top w:val="single" w:sz="4" w:space="0" w:color="auto"/>
              <w:left w:val="single" w:sz="4" w:space="0" w:color="auto"/>
              <w:bottom w:val="single" w:sz="4" w:space="0" w:color="auto"/>
              <w:right w:val="single" w:sz="4" w:space="0" w:color="auto"/>
            </w:tcBorders>
            <w:vAlign w:val="center"/>
          </w:tcPr>
          <w:p w14:paraId="67499D86" w14:textId="77777777" w:rsidR="0034119C" w:rsidRPr="002F6C2A" w:rsidRDefault="0034119C" w:rsidP="0034119C">
            <w:pPr>
              <w:rPr>
                <w:rFonts w:ascii="ＭＳ ゴシック" w:eastAsia="ＭＳ ゴシック" w:hAnsi="ＭＳ ゴシック"/>
                <w:w w:val="80"/>
              </w:rPr>
            </w:pPr>
          </w:p>
        </w:tc>
        <w:tc>
          <w:tcPr>
            <w:tcW w:w="576" w:type="dxa"/>
            <w:tcBorders>
              <w:top w:val="single" w:sz="4" w:space="0" w:color="auto"/>
              <w:left w:val="single" w:sz="4" w:space="0" w:color="auto"/>
              <w:bottom w:val="single" w:sz="4" w:space="0" w:color="auto"/>
              <w:right w:val="dashed" w:sz="4" w:space="0" w:color="auto"/>
            </w:tcBorders>
            <w:vAlign w:val="center"/>
          </w:tcPr>
          <w:p w14:paraId="0E2D0E86" w14:textId="0CA54F2E"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167388580"/>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single" w:sz="4" w:space="0" w:color="auto"/>
            </w:tcBorders>
            <w:vAlign w:val="center"/>
          </w:tcPr>
          <w:p w14:paraId="7192F348" w14:textId="360AA5C5"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315027449"/>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2D8C11BC" w14:textId="05CD9680"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662899508"/>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71912772" w14:textId="41F37FC7"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370427907"/>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68A32B8F" w14:textId="301B1C27"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29329139"/>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3341" w:type="dxa"/>
            <w:tcBorders>
              <w:top w:val="single" w:sz="4" w:space="0" w:color="auto"/>
              <w:left w:val="single" w:sz="4" w:space="0" w:color="auto"/>
              <w:bottom w:val="single" w:sz="4" w:space="0" w:color="auto"/>
              <w:right w:val="single" w:sz="4" w:space="0" w:color="auto"/>
            </w:tcBorders>
          </w:tcPr>
          <w:p w14:paraId="56CB038F" w14:textId="77777777" w:rsidR="0034119C" w:rsidRPr="002F6C2A" w:rsidRDefault="0034119C" w:rsidP="0034119C">
            <w:pPr>
              <w:rPr>
                <w:rFonts w:ascii="ＭＳ ゴシック" w:eastAsia="ＭＳ ゴシック" w:hAnsi="ＭＳ ゴシック"/>
                <w:w w:val="80"/>
              </w:rPr>
            </w:pPr>
          </w:p>
        </w:tc>
      </w:tr>
      <w:tr w:rsidR="00213A60" w:rsidRPr="00DA7E8A" w14:paraId="09D2678E" w14:textId="77777777" w:rsidTr="1D06A5AB">
        <w:trPr>
          <w:trHeight w:val="315"/>
        </w:trPr>
        <w:tc>
          <w:tcPr>
            <w:tcW w:w="563" w:type="dxa"/>
            <w:tcBorders>
              <w:top w:val="single" w:sz="4" w:space="0" w:color="auto"/>
              <w:left w:val="single" w:sz="4" w:space="0" w:color="auto"/>
              <w:bottom w:val="single" w:sz="4" w:space="0" w:color="auto"/>
              <w:right w:val="single" w:sz="4" w:space="0" w:color="auto"/>
            </w:tcBorders>
          </w:tcPr>
          <w:p w14:paraId="53DBB97D" w14:textId="77777777" w:rsidR="0034119C" w:rsidRPr="002F6C2A" w:rsidRDefault="0034119C" w:rsidP="0034119C">
            <w:pPr>
              <w:rPr>
                <w:rFonts w:ascii="ＭＳ ゴシック" w:eastAsia="ＭＳ ゴシック" w:hAnsi="ＭＳ ゴシック"/>
              </w:rPr>
            </w:pPr>
            <w:r w:rsidRPr="002F6C2A">
              <w:rPr>
                <w:rFonts w:ascii="ＭＳ ゴシック" w:eastAsia="ＭＳ ゴシック" w:hAnsi="ＭＳ ゴシック"/>
              </w:rPr>
              <w:t>23</w:t>
            </w:r>
          </w:p>
        </w:tc>
        <w:tc>
          <w:tcPr>
            <w:tcW w:w="2218" w:type="dxa"/>
            <w:tcBorders>
              <w:top w:val="single" w:sz="4" w:space="0" w:color="auto"/>
              <w:left w:val="single" w:sz="4" w:space="0" w:color="auto"/>
              <w:bottom w:val="single" w:sz="4" w:space="0" w:color="auto"/>
              <w:right w:val="single" w:sz="4" w:space="0" w:color="auto"/>
            </w:tcBorders>
          </w:tcPr>
          <w:p w14:paraId="2F67DB69" w14:textId="77777777" w:rsidR="0034119C" w:rsidRPr="002F6C2A" w:rsidRDefault="0034119C" w:rsidP="0034119C">
            <w:pPr>
              <w:rPr>
                <w:rFonts w:ascii="ＭＳ ゴシック" w:eastAsia="ＭＳ ゴシック" w:hAnsi="ＭＳ ゴシック"/>
                <w:w w:val="80"/>
              </w:rPr>
            </w:pPr>
          </w:p>
        </w:tc>
        <w:tc>
          <w:tcPr>
            <w:tcW w:w="601" w:type="dxa"/>
            <w:tcBorders>
              <w:top w:val="single" w:sz="4" w:space="0" w:color="auto"/>
              <w:left w:val="single" w:sz="4" w:space="0" w:color="auto"/>
              <w:bottom w:val="single" w:sz="4" w:space="0" w:color="auto"/>
              <w:right w:val="dashed" w:sz="4" w:space="0" w:color="auto"/>
            </w:tcBorders>
            <w:vAlign w:val="center"/>
          </w:tcPr>
          <w:p w14:paraId="3E590D4F" w14:textId="0A283C47"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743170154"/>
                <w14:checkbox>
                  <w14:checked w14:val="0"/>
                  <w14:checkedState w14:val="006E" w14:font="Wingdings"/>
                  <w14:uncheckedState w14:val="2610" w14:font="ＭＳ ゴシック"/>
                </w14:checkbox>
              </w:sdtPr>
              <w:sdtContent>
                <w:r w:rsidR="0034119C">
                  <w:rPr>
                    <w:rFonts w:ascii="ＭＳ ゴシック" w:eastAsia="ＭＳ ゴシック" w:hAnsi="ＭＳ ゴシック" w:hint="eastAsia"/>
                    <w:sz w:val="20"/>
                  </w:rPr>
                  <w:t>☐</w:t>
                </w:r>
              </w:sdtContent>
            </w:sdt>
          </w:p>
        </w:tc>
        <w:tc>
          <w:tcPr>
            <w:tcW w:w="659" w:type="dxa"/>
            <w:tcBorders>
              <w:top w:val="single" w:sz="4" w:space="0" w:color="auto"/>
              <w:left w:val="dashed" w:sz="4" w:space="0" w:color="auto"/>
              <w:bottom w:val="single" w:sz="4" w:space="0" w:color="auto"/>
              <w:right w:val="single" w:sz="4" w:space="0" w:color="auto"/>
            </w:tcBorders>
            <w:vAlign w:val="center"/>
          </w:tcPr>
          <w:p w14:paraId="79605215" w14:textId="164CA0F2"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482766177"/>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7" w:type="dxa"/>
            <w:tcBorders>
              <w:top w:val="single" w:sz="4" w:space="0" w:color="auto"/>
              <w:left w:val="single" w:sz="4" w:space="0" w:color="auto"/>
              <w:bottom w:val="single" w:sz="4" w:space="0" w:color="auto"/>
              <w:right w:val="dashed" w:sz="4" w:space="0" w:color="auto"/>
            </w:tcBorders>
            <w:vAlign w:val="center"/>
          </w:tcPr>
          <w:p w14:paraId="7F39ED48" w14:textId="19444546"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700089537"/>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9" w:type="dxa"/>
            <w:tcBorders>
              <w:top w:val="single" w:sz="4" w:space="0" w:color="auto"/>
              <w:left w:val="dashed" w:sz="4" w:space="0" w:color="auto"/>
              <w:bottom w:val="single" w:sz="4" w:space="0" w:color="auto"/>
              <w:right w:val="single" w:sz="4" w:space="0" w:color="auto"/>
            </w:tcBorders>
            <w:vAlign w:val="center"/>
          </w:tcPr>
          <w:p w14:paraId="6C50D485" w14:textId="706E545B"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948656065"/>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88" w:type="dxa"/>
            <w:tcBorders>
              <w:top w:val="single" w:sz="4" w:space="0" w:color="auto"/>
              <w:left w:val="single" w:sz="4" w:space="0" w:color="auto"/>
              <w:bottom w:val="single" w:sz="4" w:space="0" w:color="auto"/>
              <w:right w:val="dashed" w:sz="4" w:space="0" w:color="auto"/>
            </w:tcBorders>
            <w:vAlign w:val="center"/>
          </w:tcPr>
          <w:p w14:paraId="73F5EBC6" w14:textId="4129E6FF"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059748178"/>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dashed" w:sz="4" w:space="0" w:color="auto"/>
            </w:tcBorders>
            <w:vAlign w:val="center"/>
          </w:tcPr>
          <w:p w14:paraId="3C62F5B4" w14:textId="1B99CF3B"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775936052"/>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1797" w:type="dxa"/>
            <w:tcBorders>
              <w:top w:val="single" w:sz="4" w:space="0" w:color="auto"/>
              <w:left w:val="single" w:sz="4" w:space="0" w:color="auto"/>
              <w:bottom w:val="single" w:sz="4" w:space="0" w:color="auto"/>
              <w:right w:val="single" w:sz="4" w:space="0" w:color="auto"/>
            </w:tcBorders>
            <w:vAlign w:val="center"/>
          </w:tcPr>
          <w:p w14:paraId="3B78CE16" w14:textId="77777777" w:rsidR="0034119C" w:rsidRPr="002F6C2A" w:rsidRDefault="0034119C" w:rsidP="0034119C">
            <w:pPr>
              <w:rPr>
                <w:rFonts w:ascii="ＭＳ ゴシック" w:eastAsia="ＭＳ ゴシック" w:hAnsi="ＭＳ ゴシック"/>
                <w:w w:val="80"/>
              </w:rPr>
            </w:pPr>
          </w:p>
        </w:tc>
        <w:tc>
          <w:tcPr>
            <w:tcW w:w="576" w:type="dxa"/>
            <w:tcBorders>
              <w:top w:val="single" w:sz="4" w:space="0" w:color="auto"/>
              <w:left w:val="single" w:sz="4" w:space="0" w:color="auto"/>
              <w:bottom w:val="single" w:sz="4" w:space="0" w:color="auto"/>
              <w:right w:val="dashed" w:sz="4" w:space="0" w:color="auto"/>
            </w:tcBorders>
            <w:vAlign w:val="center"/>
          </w:tcPr>
          <w:p w14:paraId="2486F7B6" w14:textId="475006AE"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558547801"/>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single" w:sz="4" w:space="0" w:color="auto"/>
            </w:tcBorders>
            <w:vAlign w:val="center"/>
          </w:tcPr>
          <w:p w14:paraId="68D9D329" w14:textId="186C1D1B"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710190557"/>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0786C821" w14:textId="0AAF338E"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879756800"/>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58B8539B" w14:textId="71EFF9C8"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741136123"/>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326C554C" w14:textId="18B16513"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760491129"/>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3341" w:type="dxa"/>
            <w:tcBorders>
              <w:top w:val="single" w:sz="4" w:space="0" w:color="auto"/>
              <w:left w:val="single" w:sz="4" w:space="0" w:color="auto"/>
              <w:bottom w:val="single" w:sz="4" w:space="0" w:color="auto"/>
              <w:right w:val="single" w:sz="4" w:space="0" w:color="auto"/>
            </w:tcBorders>
          </w:tcPr>
          <w:p w14:paraId="01112559" w14:textId="77777777" w:rsidR="0034119C" w:rsidRPr="002F6C2A" w:rsidRDefault="0034119C" w:rsidP="0034119C">
            <w:pPr>
              <w:rPr>
                <w:rFonts w:ascii="ＭＳ ゴシック" w:eastAsia="ＭＳ ゴシック" w:hAnsi="ＭＳ ゴシック"/>
                <w:w w:val="80"/>
              </w:rPr>
            </w:pPr>
          </w:p>
        </w:tc>
      </w:tr>
      <w:tr w:rsidR="00213A60" w:rsidRPr="00DA7E8A" w14:paraId="6E4384EE" w14:textId="77777777" w:rsidTr="1D06A5AB">
        <w:trPr>
          <w:trHeight w:val="315"/>
        </w:trPr>
        <w:tc>
          <w:tcPr>
            <w:tcW w:w="563" w:type="dxa"/>
            <w:tcBorders>
              <w:top w:val="single" w:sz="4" w:space="0" w:color="auto"/>
              <w:left w:val="single" w:sz="4" w:space="0" w:color="auto"/>
              <w:bottom w:val="single" w:sz="4" w:space="0" w:color="auto"/>
              <w:right w:val="single" w:sz="4" w:space="0" w:color="auto"/>
            </w:tcBorders>
          </w:tcPr>
          <w:p w14:paraId="67DB6A1B" w14:textId="77777777" w:rsidR="0034119C" w:rsidRPr="002F6C2A" w:rsidRDefault="0034119C" w:rsidP="0034119C">
            <w:pPr>
              <w:rPr>
                <w:rFonts w:ascii="ＭＳ ゴシック" w:eastAsia="ＭＳ ゴシック" w:hAnsi="ＭＳ ゴシック"/>
              </w:rPr>
            </w:pPr>
            <w:r w:rsidRPr="002F6C2A">
              <w:rPr>
                <w:rFonts w:ascii="ＭＳ ゴシック" w:eastAsia="ＭＳ ゴシック" w:hAnsi="ＭＳ ゴシック"/>
              </w:rPr>
              <w:t>24</w:t>
            </w:r>
          </w:p>
        </w:tc>
        <w:tc>
          <w:tcPr>
            <w:tcW w:w="2218" w:type="dxa"/>
            <w:tcBorders>
              <w:top w:val="single" w:sz="4" w:space="0" w:color="auto"/>
              <w:left w:val="single" w:sz="4" w:space="0" w:color="auto"/>
              <w:bottom w:val="single" w:sz="4" w:space="0" w:color="auto"/>
              <w:right w:val="single" w:sz="4" w:space="0" w:color="auto"/>
            </w:tcBorders>
          </w:tcPr>
          <w:p w14:paraId="67828A00" w14:textId="77777777" w:rsidR="0034119C" w:rsidRPr="002F6C2A" w:rsidRDefault="0034119C" w:rsidP="0034119C">
            <w:pPr>
              <w:rPr>
                <w:rFonts w:ascii="ＭＳ ゴシック" w:eastAsia="ＭＳ ゴシック" w:hAnsi="ＭＳ ゴシック"/>
                <w:w w:val="80"/>
              </w:rPr>
            </w:pPr>
          </w:p>
        </w:tc>
        <w:tc>
          <w:tcPr>
            <w:tcW w:w="601" w:type="dxa"/>
            <w:tcBorders>
              <w:top w:val="single" w:sz="4" w:space="0" w:color="auto"/>
              <w:left w:val="single" w:sz="4" w:space="0" w:color="auto"/>
              <w:bottom w:val="single" w:sz="4" w:space="0" w:color="auto"/>
              <w:right w:val="dashed" w:sz="4" w:space="0" w:color="auto"/>
            </w:tcBorders>
            <w:vAlign w:val="center"/>
          </w:tcPr>
          <w:p w14:paraId="15F511A5" w14:textId="25F730E9"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798256074"/>
                <w14:checkbox>
                  <w14:checked w14:val="0"/>
                  <w14:checkedState w14:val="006E" w14:font="Wingdings"/>
                  <w14:uncheckedState w14:val="2610" w14:font="ＭＳ ゴシック"/>
                </w14:checkbox>
              </w:sdtPr>
              <w:sdtContent>
                <w:r w:rsidR="0034119C">
                  <w:rPr>
                    <w:rFonts w:ascii="ＭＳ ゴシック" w:eastAsia="ＭＳ ゴシック" w:hAnsi="ＭＳ ゴシック" w:hint="eastAsia"/>
                    <w:sz w:val="20"/>
                  </w:rPr>
                  <w:t>☐</w:t>
                </w:r>
              </w:sdtContent>
            </w:sdt>
          </w:p>
        </w:tc>
        <w:tc>
          <w:tcPr>
            <w:tcW w:w="659" w:type="dxa"/>
            <w:tcBorders>
              <w:top w:val="single" w:sz="4" w:space="0" w:color="auto"/>
              <w:left w:val="dashed" w:sz="4" w:space="0" w:color="auto"/>
              <w:bottom w:val="single" w:sz="4" w:space="0" w:color="auto"/>
              <w:right w:val="single" w:sz="4" w:space="0" w:color="auto"/>
            </w:tcBorders>
            <w:vAlign w:val="center"/>
          </w:tcPr>
          <w:p w14:paraId="75B2B324" w14:textId="054A0C25"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417786629"/>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7" w:type="dxa"/>
            <w:tcBorders>
              <w:top w:val="single" w:sz="4" w:space="0" w:color="auto"/>
              <w:left w:val="single" w:sz="4" w:space="0" w:color="auto"/>
              <w:bottom w:val="single" w:sz="4" w:space="0" w:color="auto"/>
              <w:right w:val="dashed" w:sz="4" w:space="0" w:color="auto"/>
            </w:tcBorders>
            <w:vAlign w:val="center"/>
          </w:tcPr>
          <w:p w14:paraId="638F61DD" w14:textId="0CAC28D0"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530616793"/>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9" w:type="dxa"/>
            <w:tcBorders>
              <w:top w:val="single" w:sz="4" w:space="0" w:color="auto"/>
              <w:left w:val="dashed" w:sz="4" w:space="0" w:color="auto"/>
              <w:bottom w:val="single" w:sz="4" w:space="0" w:color="auto"/>
              <w:right w:val="single" w:sz="4" w:space="0" w:color="auto"/>
            </w:tcBorders>
            <w:vAlign w:val="center"/>
          </w:tcPr>
          <w:p w14:paraId="0EAA49CF" w14:textId="0F96B747"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683804512"/>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88" w:type="dxa"/>
            <w:tcBorders>
              <w:top w:val="single" w:sz="4" w:space="0" w:color="auto"/>
              <w:left w:val="single" w:sz="4" w:space="0" w:color="auto"/>
              <w:bottom w:val="single" w:sz="4" w:space="0" w:color="auto"/>
              <w:right w:val="dashed" w:sz="4" w:space="0" w:color="auto"/>
            </w:tcBorders>
            <w:vAlign w:val="center"/>
          </w:tcPr>
          <w:p w14:paraId="35DE3A9B" w14:textId="5C485C38"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279030317"/>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dashed" w:sz="4" w:space="0" w:color="auto"/>
            </w:tcBorders>
            <w:vAlign w:val="center"/>
          </w:tcPr>
          <w:p w14:paraId="297B0CD3" w14:textId="4CEBD45D"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961648009"/>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1797" w:type="dxa"/>
            <w:tcBorders>
              <w:top w:val="single" w:sz="4" w:space="0" w:color="auto"/>
              <w:left w:val="single" w:sz="4" w:space="0" w:color="auto"/>
              <w:bottom w:val="single" w:sz="4" w:space="0" w:color="auto"/>
              <w:right w:val="single" w:sz="4" w:space="0" w:color="auto"/>
            </w:tcBorders>
            <w:vAlign w:val="center"/>
          </w:tcPr>
          <w:p w14:paraId="70A7BD30" w14:textId="77777777" w:rsidR="0034119C" w:rsidRPr="002F6C2A" w:rsidRDefault="0034119C" w:rsidP="0034119C">
            <w:pPr>
              <w:rPr>
                <w:rFonts w:ascii="ＭＳ ゴシック" w:eastAsia="ＭＳ ゴシック" w:hAnsi="ＭＳ ゴシック"/>
                <w:w w:val="80"/>
              </w:rPr>
            </w:pPr>
          </w:p>
        </w:tc>
        <w:tc>
          <w:tcPr>
            <w:tcW w:w="576" w:type="dxa"/>
            <w:tcBorders>
              <w:top w:val="single" w:sz="4" w:space="0" w:color="auto"/>
              <w:left w:val="single" w:sz="4" w:space="0" w:color="auto"/>
              <w:bottom w:val="single" w:sz="4" w:space="0" w:color="auto"/>
              <w:right w:val="dashed" w:sz="4" w:space="0" w:color="auto"/>
            </w:tcBorders>
            <w:vAlign w:val="center"/>
          </w:tcPr>
          <w:p w14:paraId="6E11BFAA" w14:textId="402DA9CF"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160224550"/>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single" w:sz="4" w:space="0" w:color="auto"/>
            </w:tcBorders>
            <w:vAlign w:val="center"/>
          </w:tcPr>
          <w:p w14:paraId="39F2C5E2" w14:textId="02181AEA"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709499607"/>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319E42F3" w14:textId="65F010BA"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777022948"/>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1F7B2192" w14:textId="54C1CBCB"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691904340"/>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51C3A7D8" w14:textId="40109C8F"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368143345"/>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3341" w:type="dxa"/>
            <w:tcBorders>
              <w:top w:val="single" w:sz="4" w:space="0" w:color="auto"/>
              <w:left w:val="single" w:sz="4" w:space="0" w:color="auto"/>
              <w:bottom w:val="single" w:sz="4" w:space="0" w:color="auto"/>
              <w:right w:val="single" w:sz="4" w:space="0" w:color="auto"/>
            </w:tcBorders>
          </w:tcPr>
          <w:p w14:paraId="5A0AE016" w14:textId="77777777" w:rsidR="0034119C" w:rsidRPr="002F6C2A" w:rsidRDefault="0034119C" w:rsidP="0034119C">
            <w:pPr>
              <w:rPr>
                <w:rFonts w:ascii="ＭＳ ゴシック" w:eastAsia="ＭＳ ゴシック" w:hAnsi="ＭＳ ゴシック"/>
                <w:w w:val="80"/>
              </w:rPr>
            </w:pPr>
          </w:p>
        </w:tc>
      </w:tr>
      <w:tr w:rsidR="00213A60" w:rsidRPr="00DA7E8A" w14:paraId="19CC0810" w14:textId="77777777" w:rsidTr="1D06A5AB">
        <w:trPr>
          <w:trHeight w:val="315"/>
        </w:trPr>
        <w:tc>
          <w:tcPr>
            <w:tcW w:w="563" w:type="dxa"/>
            <w:tcBorders>
              <w:top w:val="single" w:sz="4" w:space="0" w:color="auto"/>
              <w:left w:val="single" w:sz="4" w:space="0" w:color="auto"/>
              <w:bottom w:val="single" w:sz="4" w:space="0" w:color="auto"/>
              <w:right w:val="single" w:sz="4" w:space="0" w:color="auto"/>
            </w:tcBorders>
          </w:tcPr>
          <w:p w14:paraId="2F4F8F9B" w14:textId="77777777" w:rsidR="0034119C" w:rsidRPr="002F6C2A" w:rsidRDefault="0034119C" w:rsidP="0034119C">
            <w:pPr>
              <w:rPr>
                <w:rFonts w:ascii="ＭＳ ゴシック" w:eastAsia="ＭＳ ゴシック" w:hAnsi="ＭＳ ゴシック"/>
              </w:rPr>
            </w:pPr>
            <w:r w:rsidRPr="002F6C2A">
              <w:rPr>
                <w:rFonts w:ascii="ＭＳ ゴシック" w:eastAsia="ＭＳ ゴシック" w:hAnsi="ＭＳ ゴシック"/>
              </w:rPr>
              <w:t>25</w:t>
            </w:r>
          </w:p>
        </w:tc>
        <w:tc>
          <w:tcPr>
            <w:tcW w:w="2218" w:type="dxa"/>
            <w:tcBorders>
              <w:top w:val="single" w:sz="4" w:space="0" w:color="auto"/>
              <w:left w:val="single" w:sz="4" w:space="0" w:color="auto"/>
              <w:bottom w:val="single" w:sz="4" w:space="0" w:color="auto"/>
              <w:right w:val="single" w:sz="4" w:space="0" w:color="auto"/>
            </w:tcBorders>
          </w:tcPr>
          <w:p w14:paraId="1A44EB94" w14:textId="77777777" w:rsidR="0034119C" w:rsidRPr="002F6C2A" w:rsidRDefault="0034119C" w:rsidP="0034119C">
            <w:pPr>
              <w:rPr>
                <w:rFonts w:ascii="ＭＳ ゴシック" w:eastAsia="ＭＳ ゴシック" w:hAnsi="ＭＳ ゴシック"/>
                <w:w w:val="80"/>
              </w:rPr>
            </w:pPr>
          </w:p>
        </w:tc>
        <w:tc>
          <w:tcPr>
            <w:tcW w:w="601" w:type="dxa"/>
            <w:tcBorders>
              <w:top w:val="single" w:sz="4" w:space="0" w:color="auto"/>
              <w:left w:val="single" w:sz="4" w:space="0" w:color="auto"/>
              <w:bottom w:val="single" w:sz="4" w:space="0" w:color="auto"/>
              <w:right w:val="dashed" w:sz="4" w:space="0" w:color="auto"/>
            </w:tcBorders>
            <w:vAlign w:val="center"/>
          </w:tcPr>
          <w:p w14:paraId="610E3E11" w14:textId="35E27571"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221176162"/>
                <w14:checkbox>
                  <w14:checked w14:val="0"/>
                  <w14:checkedState w14:val="006E" w14:font="Wingdings"/>
                  <w14:uncheckedState w14:val="2610" w14:font="ＭＳ ゴシック"/>
                </w14:checkbox>
              </w:sdtPr>
              <w:sdtContent>
                <w:r w:rsidR="0034119C">
                  <w:rPr>
                    <w:rFonts w:ascii="ＭＳ ゴシック" w:eastAsia="ＭＳ ゴシック" w:hAnsi="ＭＳ ゴシック" w:hint="eastAsia"/>
                    <w:sz w:val="20"/>
                  </w:rPr>
                  <w:t>☐</w:t>
                </w:r>
              </w:sdtContent>
            </w:sdt>
          </w:p>
        </w:tc>
        <w:tc>
          <w:tcPr>
            <w:tcW w:w="659" w:type="dxa"/>
            <w:tcBorders>
              <w:top w:val="single" w:sz="4" w:space="0" w:color="auto"/>
              <w:left w:val="dashed" w:sz="4" w:space="0" w:color="auto"/>
              <w:bottom w:val="single" w:sz="4" w:space="0" w:color="auto"/>
              <w:right w:val="single" w:sz="4" w:space="0" w:color="auto"/>
            </w:tcBorders>
            <w:vAlign w:val="center"/>
          </w:tcPr>
          <w:p w14:paraId="7A6FFFF1" w14:textId="5D92A89C"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487090671"/>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7" w:type="dxa"/>
            <w:tcBorders>
              <w:top w:val="single" w:sz="4" w:space="0" w:color="auto"/>
              <w:left w:val="single" w:sz="4" w:space="0" w:color="auto"/>
              <w:bottom w:val="single" w:sz="4" w:space="0" w:color="auto"/>
              <w:right w:val="dashed" w:sz="4" w:space="0" w:color="auto"/>
            </w:tcBorders>
            <w:vAlign w:val="center"/>
          </w:tcPr>
          <w:p w14:paraId="35BAC4BA" w14:textId="140119E1"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494614675"/>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9" w:type="dxa"/>
            <w:tcBorders>
              <w:top w:val="single" w:sz="4" w:space="0" w:color="auto"/>
              <w:left w:val="dashed" w:sz="4" w:space="0" w:color="auto"/>
              <w:bottom w:val="single" w:sz="4" w:space="0" w:color="auto"/>
              <w:right w:val="single" w:sz="4" w:space="0" w:color="auto"/>
            </w:tcBorders>
            <w:vAlign w:val="center"/>
          </w:tcPr>
          <w:p w14:paraId="5919D6EE" w14:textId="26423721"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62053976"/>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88" w:type="dxa"/>
            <w:tcBorders>
              <w:top w:val="single" w:sz="4" w:space="0" w:color="auto"/>
              <w:left w:val="single" w:sz="4" w:space="0" w:color="auto"/>
              <w:bottom w:val="single" w:sz="4" w:space="0" w:color="auto"/>
              <w:right w:val="dashed" w:sz="4" w:space="0" w:color="auto"/>
            </w:tcBorders>
            <w:vAlign w:val="center"/>
          </w:tcPr>
          <w:p w14:paraId="4F574D9D" w14:textId="33B022EC"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290136233"/>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dashed" w:sz="4" w:space="0" w:color="auto"/>
            </w:tcBorders>
            <w:vAlign w:val="center"/>
          </w:tcPr>
          <w:p w14:paraId="6349621D" w14:textId="49C0A82C"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2113967395"/>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1797" w:type="dxa"/>
            <w:tcBorders>
              <w:top w:val="single" w:sz="4" w:space="0" w:color="auto"/>
              <w:left w:val="single" w:sz="4" w:space="0" w:color="auto"/>
              <w:bottom w:val="single" w:sz="4" w:space="0" w:color="auto"/>
              <w:right w:val="single" w:sz="4" w:space="0" w:color="auto"/>
            </w:tcBorders>
            <w:vAlign w:val="center"/>
          </w:tcPr>
          <w:p w14:paraId="1145E9D3" w14:textId="77777777" w:rsidR="0034119C" w:rsidRPr="002F6C2A" w:rsidRDefault="0034119C" w:rsidP="0034119C">
            <w:pPr>
              <w:rPr>
                <w:rFonts w:ascii="ＭＳ ゴシック" w:eastAsia="ＭＳ ゴシック" w:hAnsi="ＭＳ ゴシック"/>
                <w:w w:val="80"/>
              </w:rPr>
            </w:pPr>
          </w:p>
        </w:tc>
        <w:tc>
          <w:tcPr>
            <w:tcW w:w="576" w:type="dxa"/>
            <w:tcBorders>
              <w:top w:val="single" w:sz="4" w:space="0" w:color="auto"/>
              <w:left w:val="single" w:sz="4" w:space="0" w:color="auto"/>
              <w:bottom w:val="single" w:sz="4" w:space="0" w:color="auto"/>
              <w:right w:val="dashed" w:sz="4" w:space="0" w:color="auto"/>
            </w:tcBorders>
            <w:vAlign w:val="center"/>
          </w:tcPr>
          <w:p w14:paraId="4227FDB9" w14:textId="0C8575CB"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48275339"/>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540" w:type="dxa"/>
            <w:tcBorders>
              <w:top w:val="single" w:sz="4" w:space="0" w:color="auto"/>
              <w:left w:val="dashed" w:sz="4" w:space="0" w:color="auto"/>
              <w:bottom w:val="single" w:sz="4" w:space="0" w:color="auto"/>
              <w:right w:val="single" w:sz="4" w:space="0" w:color="auto"/>
            </w:tcBorders>
            <w:vAlign w:val="center"/>
          </w:tcPr>
          <w:p w14:paraId="133D7348" w14:textId="0005FBFB"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355041158"/>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377C592A" w14:textId="5E35A4A7"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316156303"/>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38756917" w14:textId="11B77387"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849013918"/>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647" w:type="dxa"/>
            <w:tcBorders>
              <w:top w:val="single" w:sz="4" w:space="0" w:color="auto"/>
              <w:left w:val="single" w:sz="4" w:space="0" w:color="auto"/>
              <w:bottom w:val="single" w:sz="4" w:space="0" w:color="auto"/>
              <w:right w:val="single" w:sz="4" w:space="0" w:color="auto"/>
            </w:tcBorders>
            <w:vAlign w:val="center"/>
          </w:tcPr>
          <w:p w14:paraId="0B4D601D" w14:textId="7E9A6134" w:rsidR="0034119C" w:rsidRPr="002F6C2A" w:rsidRDefault="00000000" w:rsidP="0034119C">
            <w:pPr>
              <w:jc w:val="center"/>
              <w:rPr>
                <w:rFonts w:ascii="ＭＳ ゴシック" w:eastAsia="ＭＳ ゴシック" w:hAnsi="ＭＳ ゴシック"/>
              </w:rPr>
            </w:pPr>
            <w:sdt>
              <w:sdtPr>
                <w:rPr>
                  <w:rFonts w:asciiTheme="majorEastAsia" w:eastAsiaTheme="majorEastAsia" w:hAnsiTheme="majorEastAsia" w:hint="eastAsia"/>
                  <w:sz w:val="20"/>
                </w:rPr>
                <w:id w:val="-1736386225"/>
                <w14:checkbox>
                  <w14:checked w14:val="0"/>
                  <w14:checkedState w14:val="006E" w14:font="Wingdings"/>
                  <w14:uncheckedState w14:val="2610" w14:font="ＭＳ ゴシック"/>
                </w14:checkbox>
              </w:sdtPr>
              <w:sdtContent>
                <w:r w:rsidR="0034119C">
                  <w:rPr>
                    <w:rFonts w:hAnsi="ＭＳ ゴシック" w:hint="eastAsia"/>
                    <w:sz w:val="20"/>
                  </w:rPr>
                  <w:t>☐</w:t>
                </w:r>
              </w:sdtContent>
            </w:sdt>
          </w:p>
        </w:tc>
        <w:tc>
          <w:tcPr>
            <w:tcW w:w="3341" w:type="dxa"/>
            <w:tcBorders>
              <w:top w:val="single" w:sz="4" w:space="0" w:color="auto"/>
              <w:left w:val="single" w:sz="4" w:space="0" w:color="auto"/>
              <w:bottom w:val="single" w:sz="4" w:space="0" w:color="auto"/>
              <w:right w:val="single" w:sz="4" w:space="0" w:color="auto"/>
            </w:tcBorders>
          </w:tcPr>
          <w:p w14:paraId="326CFA53" w14:textId="77777777" w:rsidR="0034119C" w:rsidRPr="002F6C2A" w:rsidRDefault="0034119C" w:rsidP="0034119C">
            <w:pPr>
              <w:rPr>
                <w:rFonts w:ascii="ＭＳ ゴシック" w:eastAsia="ＭＳ ゴシック" w:hAnsi="ＭＳ ゴシック"/>
                <w:w w:val="80"/>
              </w:rPr>
            </w:pPr>
          </w:p>
        </w:tc>
      </w:tr>
    </w:tbl>
    <w:p w14:paraId="435E1359" w14:textId="77777777" w:rsidR="00611ABD" w:rsidRPr="002F6C2A" w:rsidRDefault="00611ABD" w:rsidP="00502B43">
      <w:pPr>
        <w:rPr>
          <w:rFonts w:ascii="ＭＳ ゴシック" w:eastAsia="ＭＳ ゴシック" w:hAnsi="ＭＳ ゴシック"/>
        </w:rPr>
        <w:sectPr w:rsidR="00611ABD" w:rsidRPr="002F6C2A" w:rsidSect="00EC440B">
          <w:headerReference w:type="default" r:id="rId10"/>
          <w:footerReference w:type="default" r:id="rId11"/>
          <w:pgSz w:w="16838" w:h="11906" w:orient="landscape" w:code="9"/>
          <w:pgMar w:top="1701" w:right="1134" w:bottom="567" w:left="1134" w:header="340" w:footer="227" w:gutter="0"/>
          <w:cols w:space="425"/>
          <w:docGrid w:type="linesAndChars" w:linePitch="328" w:charSpace="-4916"/>
        </w:sectPr>
      </w:pPr>
    </w:p>
    <w:p w14:paraId="0B190664" w14:textId="33BBD4CE" w:rsidR="00502B43" w:rsidRPr="002F6C2A" w:rsidRDefault="00DA7E8A" w:rsidP="00502B43">
      <w:pPr>
        <w:rPr>
          <w:rFonts w:ascii="ＭＳ ゴシック" w:eastAsia="ＭＳ ゴシック" w:hAnsi="ＭＳ ゴシック"/>
        </w:rPr>
      </w:pPr>
      <w:r w:rsidRPr="002378CF">
        <w:rPr>
          <w:rFonts w:ascii="ＭＳ ゴシック" w:eastAsia="ＭＳ ゴシック" w:hAnsi="ＭＳ ゴシック" w:hint="eastAsia"/>
          <w:noProof/>
        </w:rPr>
        <w:lastRenderedPageBreak/>
        <mc:AlternateContent>
          <mc:Choice Requires="wps">
            <w:drawing>
              <wp:anchor distT="0" distB="0" distL="114300" distR="114300" simplePos="0" relativeHeight="251655170" behindDoc="0" locked="0" layoutInCell="1" allowOverlap="1" wp14:anchorId="4F2C45F4" wp14:editId="07D3C65A">
                <wp:simplePos x="0" y="0"/>
                <wp:positionH relativeFrom="column">
                  <wp:posOffset>4046220</wp:posOffset>
                </wp:positionH>
                <wp:positionV relativeFrom="paragraph">
                  <wp:posOffset>-504190</wp:posOffset>
                </wp:positionV>
                <wp:extent cx="1097280" cy="520700"/>
                <wp:effectExtent l="0" t="0" r="0" b="0"/>
                <wp:wrapNone/>
                <wp:docPr id="2441963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9E776" w14:textId="77777777" w:rsidR="00611ABD" w:rsidRPr="00611ABD" w:rsidRDefault="00611ABD">
                            <w:pPr>
                              <w:rPr>
                                <w:rFonts w:ascii="ＭＳ ゴシック" w:eastAsia="ＭＳ ゴシック" w:hAnsi="ＭＳ ゴシック"/>
                                <w:b/>
                                <w:sz w:val="32"/>
                                <w:szCs w:val="32"/>
                              </w:rPr>
                            </w:pPr>
                            <w:r w:rsidRPr="00611ABD">
                              <w:rPr>
                                <w:rFonts w:ascii="ＭＳ ゴシック" w:eastAsia="ＭＳ ゴシック" w:hAnsi="ＭＳ ゴシック" w:hint="eastAsia"/>
                                <w:b/>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C45F4" id="Rectangle 41" o:spid="_x0000_s1026" style="position:absolute;left:0;text-align:left;margin-left:318.6pt;margin-top:-39.7pt;width:86.4pt;height:41pt;z-index:2516551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" filled="f" stroked="f">
                <v:textbox inset="5.85pt,.7pt,5.85pt,.7pt">
                  <w:txbxContent>
                    <w:p w14:paraId="5D29E776" w14:textId="77777777" w:rsidR="00611ABD" w:rsidRPr="00611ABD" w:rsidRDefault="00611ABD">
                      <w:pPr>
                        <w:rPr>
                          <w:rFonts w:ascii="ＭＳ ゴシック" w:eastAsia="ＭＳ ゴシック" w:hAnsi="ＭＳ ゴシック"/>
                          <w:b/>
                          <w:sz w:val="32"/>
                          <w:szCs w:val="32"/>
                        </w:rPr>
                      </w:pPr>
                      <w:r w:rsidRPr="00611ABD">
                        <w:rPr>
                          <w:rFonts w:ascii="ＭＳ ゴシック" w:eastAsia="ＭＳ ゴシック" w:hAnsi="ＭＳ ゴシック" w:hint="eastAsia"/>
                          <w:b/>
                          <w:sz w:val="32"/>
                          <w:szCs w:val="32"/>
                        </w:rPr>
                        <w:t>（記入例）</w:t>
                      </w:r>
                    </w:p>
                  </w:txbxContent>
                </v:textbox>
              </v:rect>
            </w:pict>
          </mc:Fallback>
        </mc:AlternateContent>
      </w:r>
    </w:p>
    <w:p w14:paraId="5A16E1A0" w14:textId="77777777" w:rsidR="005E4CB8" w:rsidRPr="002F6C2A" w:rsidRDefault="005E4CB8" w:rsidP="00502B43">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2218"/>
        <w:gridCol w:w="601"/>
        <w:gridCol w:w="659"/>
        <w:gridCol w:w="547"/>
        <w:gridCol w:w="649"/>
        <w:gridCol w:w="588"/>
        <w:gridCol w:w="540"/>
        <w:gridCol w:w="1797"/>
        <w:gridCol w:w="576"/>
        <w:gridCol w:w="540"/>
        <w:gridCol w:w="647"/>
        <w:gridCol w:w="647"/>
        <w:gridCol w:w="647"/>
        <w:gridCol w:w="3341"/>
      </w:tblGrid>
      <w:tr w:rsidR="005E4CB8" w:rsidRPr="00DA7E8A" w14:paraId="71CD7D71" w14:textId="77777777" w:rsidTr="00D55222">
        <w:tc>
          <w:tcPr>
            <w:tcW w:w="563" w:type="dxa"/>
            <w:vMerge w:val="restart"/>
            <w:vAlign w:val="center"/>
          </w:tcPr>
          <w:p w14:paraId="3ADA92EA" w14:textId="77777777" w:rsidR="005E4CB8" w:rsidRPr="002F6C2A" w:rsidRDefault="005E4CB8" w:rsidP="00D55222">
            <w:pPr>
              <w:jc w:val="center"/>
              <w:rPr>
                <w:rFonts w:ascii="ＭＳ ゴシック" w:eastAsia="ＭＳ ゴシック" w:hAnsi="ＭＳ ゴシック"/>
              </w:rPr>
            </w:pPr>
            <w:r w:rsidRPr="002F6C2A">
              <w:rPr>
                <w:rFonts w:ascii="ＭＳ ゴシック" w:eastAsia="ＭＳ ゴシック" w:hAnsi="ＭＳ ゴシック"/>
              </w:rPr>
              <w:t>No.</w:t>
            </w:r>
          </w:p>
        </w:tc>
        <w:tc>
          <w:tcPr>
            <w:tcW w:w="2223" w:type="dxa"/>
            <w:vMerge w:val="restart"/>
            <w:vAlign w:val="center"/>
          </w:tcPr>
          <w:p w14:paraId="6E42E20A" w14:textId="77777777" w:rsidR="005E4CB8" w:rsidRPr="002F6C2A" w:rsidRDefault="005E4CB8" w:rsidP="00D55222">
            <w:pPr>
              <w:jc w:val="center"/>
              <w:rPr>
                <w:rFonts w:ascii="ＭＳ ゴシック" w:eastAsia="ＭＳ ゴシック" w:hAnsi="ＭＳ ゴシック"/>
                <w:w w:val="80"/>
              </w:rPr>
            </w:pPr>
            <w:r w:rsidRPr="002F6C2A">
              <w:rPr>
                <w:rFonts w:ascii="ＭＳ ゴシック" w:eastAsia="ＭＳ ゴシック" w:hAnsi="ＭＳ ゴシック" w:hint="eastAsia"/>
                <w:w w:val="80"/>
              </w:rPr>
              <w:t>被験者識別コード</w:t>
            </w:r>
          </w:p>
        </w:tc>
        <w:tc>
          <w:tcPr>
            <w:tcW w:w="1261" w:type="dxa"/>
            <w:gridSpan w:val="2"/>
            <w:tcBorders>
              <w:bottom w:val="nil"/>
            </w:tcBorders>
            <w:vAlign w:val="center"/>
          </w:tcPr>
          <w:p w14:paraId="16E67AF8" w14:textId="77777777" w:rsidR="005E4CB8" w:rsidRPr="002F6C2A" w:rsidRDefault="005E4CB8" w:rsidP="00D55222">
            <w:pPr>
              <w:jc w:val="center"/>
              <w:rPr>
                <w:rFonts w:ascii="ＭＳ ゴシック" w:eastAsia="ＭＳ ゴシック" w:hAnsi="ＭＳ ゴシック"/>
                <w:w w:val="66"/>
              </w:rPr>
            </w:pPr>
            <w:r w:rsidRPr="002F6C2A">
              <w:rPr>
                <w:rFonts w:ascii="ＭＳ ゴシック" w:eastAsia="ＭＳ ゴシック" w:hAnsi="ＭＳ ゴシック" w:hint="eastAsia"/>
                <w:w w:val="66"/>
              </w:rPr>
              <w:t>同意文書の有無</w:t>
            </w:r>
          </w:p>
        </w:tc>
        <w:tc>
          <w:tcPr>
            <w:tcW w:w="1197" w:type="dxa"/>
            <w:gridSpan w:val="2"/>
            <w:tcBorders>
              <w:bottom w:val="nil"/>
            </w:tcBorders>
            <w:shd w:val="clear" w:color="auto" w:fill="auto"/>
            <w:vAlign w:val="center"/>
          </w:tcPr>
          <w:p w14:paraId="23082DC6" w14:textId="77777777" w:rsidR="005E4CB8" w:rsidRPr="002F6C2A" w:rsidRDefault="005E4CB8" w:rsidP="00D55222">
            <w:pPr>
              <w:jc w:val="center"/>
              <w:rPr>
                <w:rFonts w:ascii="ＭＳ ゴシック" w:eastAsia="ＭＳ ゴシック" w:hAnsi="ＭＳ ゴシック"/>
                <w:w w:val="80"/>
              </w:rPr>
            </w:pPr>
            <w:r w:rsidRPr="002F6C2A">
              <w:rPr>
                <w:rFonts w:ascii="ＭＳ ゴシック" w:eastAsia="ＭＳ ゴシック" w:hAnsi="ＭＳ ゴシック" w:hint="eastAsia"/>
                <w:w w:val="80"/>
              </w:rPr>
              <w:t>研究の終了</w:t>
            </w:r>
          </w:p>
        </w:tc>
        <w:tc>
          <w:tcPr>
            <w:tcW w:w="1128" w:type="dxa"/>
            <w:gridSpan w:val="2"/>
            <w:tcBorders>
              <w:bottom w:val="nil"/>
              <w:right w:val="single" w:sz="4" w:space="0" w:color="auto"/>
            </w:tcBorders>
            <w:vAlign w:val="center"/>
          </w:tcPr>
          <w:p w14:paraId="0BD0C8D1" w14:textId="77777777" w:rsidR="00D55222" w:rsidRPr="002F6C2A" w:rsidRDefault="005E4CB8" w:rsidP="00D55222">
            <w:pPr>
              <w:jc w:val="center"/>
              <w:rPr>
                <w:rFonts w:ascii="ＭＳ ゴシック" w:eastAsia="ＭＳ ゴシック" w:hAnsi="ＭＳ ゴシック"/>
                <w:w w:val="66"/>
              </w:rPr>
            </w:pPr>
            <w:r w:rsidRPr="002F6C2A">
              <w:rPr>
                <w:rFonts w:ascii="ＭＳ ゴシック" w:eastAsia="ＭＳ ゴシック" w:hAnsi="ＭＳ ゴシック" w:hint="eastAsia"/>
                <w:w w:val="66"/>
              </w:rPr>
              <w:t>重篤な有害</w:t>
            </w:r>
          </w:p>
          <w:p w14:paraId="63B4C321" w14:textId="77777777" w:rsidR="005E4CB8" w:rsidRPr="002F6C2A" w:rsidRDefault="005E4CB8" w:rsidP="00D55222">
            <w:pPr>
              <w:jc w:val="center"/>
              <w:rPr>
                <w:rFonts w:ascii="ＭＳ ゴシック" w:eastAsia="ＭＳ ゴシック" w:hAnsi="ＭＳ ゴシック"/>
                <w:w w:val="66"/>
              </w:rPr>
            </w:pPr>
            <w:r w:rsidRPr="002F6C2A">
              <w:rPr>
                <w:rFonts w:ascii="ＭＳ ゴシック" w:eastAsia="ＭＳ ゴシック" w:hAnsi="ＭＳ ゴシック" w:hint="eastAsia"/>
                <w:w w:val="66"/>
              </w:rPr>
              <w:t>事象の有無</w:t>
            </w:r>
          </w:p>
        </w:tc>
        <w:tc>
          <w:tcPr>
            <w:tcW w:w="1800" w:type="dxa"/>
            <w:vMerge w:val="restart"/>
            <w:tcBorders>
              <w:left w:val="single" w:sz="4" w:space="0" w:color="auto"/>
            </w:tcBorders>
            <w:vAlign w:val="center"/>
          </w:tcPr>
          <w:p w14:paraId="28AEB496" w14:textId="77777777" w:rsidR="005E4CB8" w:rsidRPr="002F6C2A" w:rsidRDefault="005E4CB8" w:rsidP="00D55222">
            <w:pPr>
              <w:jc w:val="center"/>
              <w:rPr>
                <w:rFonts w:ascii="ＭＳ ゴシック" w:eastAsia="ＭＳ ゴシック" w:hAnsi="ＭＳ ゴシック"/>
                <w:w w:val="80"/>
              </w:rPr>
            </w:pPr>
            <w:r w:rsidRPr="002F6C2A">
              <w:rPr>
                <w:rFonts w:ascii="ＭＳ ゴシック" w:eastAsia="ＭＳ ゴシック" w:hAnsi="ＭＳ ゴシック" w:hint="eastAsia"/>
                <w:w w:val="80"/>
              </w:rPr>
              <w:t>試験実施機関長への</w:t>
            </w:r>
          </w:p>
          <w:p w14:paraId="5152B209" w14:textId="77777777" w:rsidR="005E4CB8" w:rsidRPr="002F6C2A" w:rsidRDefault="005E4CB8" w:rsidP="00D55222">
            <w:pPr>
              <w:jc w:val="center"/>
              <w:rPr>
                <w:rFonts w:ascii="ＭＳ ゴシック" w:eastAsia="ＭＳ ゴシック" w:hAnsi="ＭＳ ゴシック"/>
                <w:w w:val="80"/>
              </w:rPr>
            </w:pPr>
            <w:r w:rsidRPr="002F6C2A">
              <w:rPr>
                <w:rFonts w:ascii="ＭＳ ゴシック" w:eastAsia="ＭＳ ゴシック" w:hAnsi="ＭＳ ゴシック" w:hint="eastAsia"/>
                <w:w w:val="80"/>
              </w:rPr>
              <w:t>報告（報告年月日）</w:t>
            </w:r>
          </w:p>
        </w:tc>
        <w:tc>
          <w:tcPr>
            <w:tcW w:w="1116" w:type="dxa"/>
            <w:gridSpan w:val="2"/>
            <w:tcBorders>
              <w:bottom w:val="nil"/>
            </w:tcBorders>
            <w:vAlign w:val="center"/>
          </w:tcPr>
          <w:p w14:paraId="6C84F169" w14:textId="77777777" w:rsidR="005E4CB8" w:rsidRPr="002F6C2A" w:rsidRDefault="005E4CB8" w:rsidP="00D55222">
            <w:pPr>
              <w:jc w:val="center"/>
              <w:rPr>
                <w:rFonts w:ascii="ＭＳ ゴシック" w:eastAsia="ＭＳ ゴシック" w:hAnsi="ＭＳ ゴシック"/>
                <w:w w:val="66"/>
              </w:rPr>
            </w:pPr>
            <w:r w:rsidRPr="002F6C2A">
              <w:rPr>
                <w:rFonts w:ascii="ＭＳ ゴシック" w:eastAsia="ＭＳ ゴシック" w:hAnsi="ＭＳ ゴシック" w:hint="eastAsia"/>
                <w:w w:val="66"/>
              </w:rPr>
              <w:t>計画書からの逸脱</w:t>
            </w:r>
          </w:p>
        </w:tc>
        <w:tc>
          <w:tcPr>
            <w:tcW w:w="1944" w:type="dxa"/>
            <w:gridSpan w:val="3"/>
            <w:tcBorders>
              <w:bottom w:val="nil"/>
            </w:tcBorders>
            <w:vAlign w:val="center"/>
          </w:tcPr>
          <w:p w14:paraId="432E49CC" w14:textId="77777777" w:rsidR="005E4CB8" w:rsidRPr="002F6C2A" w:rsidRDefault="005E4CB8" w:rsidP="00D55222">
            <w:pPr>
              <w:jc w:val="center"/>
              <w:rPr>
                <w:rFonts w:ascii="ＭＳ ゴシック" w:eastAsia="ＭＳ ゴシック" w:hAnsi="ＭＳ ゴシック"/>
                <w:w w:val="80"/>
              </w:rPr>
            </w:pPr>
            <w:r w:rsidRPr="002F6C2A">
              <w:rPr>
                <w:rFonts w:ascii="ＭＳ ゴシック" w:eastAsia="ＭＳ ゴシック" w:hAnsi="ＭＳ ゴシック" w:hint="eastAsia"/>
                <w:w w:val="80"/>
              </w:rPr>
              <w:t>試料等の名称</w:t>
            </w:r>
          </w:p>
        </w:tc>
        <w:tc>
          <w:tcPr>
            <w:tcW w:w="3348" w:type="dxa"/>
            <w:vMerge w:val="restart"/>
            <w:vAlign w:val="center"/>
          </w:tcPr>
          <w:p w14:paraId="2E2E732F" w14:textId="77777777" w:rsidR="00B41CD9" w:rsidRPr="002F6C2A" w:rsidRDefault="00B41CD9" w:rsidP="00B41CD9">
            <w:pPr>
              <w:jc w:val="center"/>
              <w:rPr>
                <w:rFonts w:ascii="ＭＳ ゴシック" w:eastAsia="ＭＳ ゴシック" w:hAnsi="ＭＳ ゴシック"/>
                <w:w w:val="80"/>
              </w:rPr>
            </w:pPr>
            <w:r w:rsidRPr="002F6C2A">
              <w:rPr>
                <w:rFonts w:ascii="ＭＳ ゴシック" w:eastAsia="ＭＳ ゴシック" w:hAnsi="ＭＳ ゴシック" w:hint="eastAsia"/>
                <w:w w:val="80"/>
              </w:rPr>
              <w:t>試料等の保存・保管場所</w:t>
            </w:r>
          </w:p>
          <w:p w14:paraId="4D6333F8" w14:textId="47058CD1" w:rsidR="00F51C2E" w:rsidRPr="002F6C2A" w:rsidRDefault="00B41CD9" w:rsidP="00B41CD9">
            <w:pPr>
              <w:rPr>
                <w:rFonts w:ascii="ＭＳ ゴシック" w:eastAsia="ＭＳ ゴシック" w:hAnsi="ＭＳ ゴシック"/>
                <w:w w:val="80"/>
              </w:rPr>
            </w:pPr>
            <w:r w:rsidRPr="002F6C2A">
              <w:rPr>
                <w:rFonts w:ascii="ＭＳ ゴシック" w:eastAsia="ＭＳ ゴシック" w:hAnsi="ＭＳ ゴシック" w:hint="eastAsia"/>
                <w:w w:val="80"/>
              </w:rPr>
              <w:t>（他機関への試料・情報の提供状況含む）</w:t>
            </w:r>
          </w:p>
        </w:tc>
      </w:tr>
      <w:tr w:rsidR="005E4CB8" w:rsidRPr="00DA7E8A" w14:paraId="77997F65" w14:textId="77777777" w:rsidTr="002228FD">
        <w:tc>
          <w:tcPr>
            <w:tcW w:w="563" w:type="dxa"/>
            <w:vMerge/>
          </w:tcPr>
          <w:p w14:paraId="73525BC6" w14:textId="77777777" w:rsidR="005E4CB8" w:rsidRPr="002F6C2A" w:rsidRDefault="005E4CB8" w:rsidP="00952958">
            <w:pPr>
              <w:rPr>
                <w:rFonts w:ascii="ＭＳ ゴシック" w:eastAsia="ＭＳ ゴシック" w:hAnsi="ＭＳ ゴシック"/>
              </w:rPr>
            </w:pPr>
          </w:p>
        </w:tc>
        <w:tc>
          <w:tcPr>
            <w:tcW w:w="2223" w:type="dxa"/>
            <w:vMerge/>
          </w:tcPr>
          <w:p w14:paraId="3997A15B" w14:textId="77777777" w:rsidR="005E4CB8" w:rsidRPr="002F6C2A" w:rsidRDefault="005E4CB8" w:rsidP="00952958">
            <w:pPr>
              <w:rPr>
                <w:rFonts w:ascii="ＭＳ ゴシック" w:eastAsia="ＭＳ ゴシック" w:hAnsi="ＭＳ ゴシック"/>
                <w:w w:val="80"/>
              </w:rPr>
            </w:pPr>
          </w:p>
        </w:tc>
        <w:tc>
          <w:tcPr>
            <w:tcW w:w="601" w:type="dxa"/>
            <w:tcBorders>
              <w:top w:val="nil"/>
              <w:right w:val="dashed" w:sz="4" w:space="0" w:color="auto"/>
            </w:tcBorders>
          </w:tcPr>
          <w:p w14:paraId="09160597" w14:textId="77777777" w:rsidR="005E4CB8" w:rsidRPr="002F6C2A" w:rsidRDefault="005E4CB8" w:rsidP="002228FD">
            <w:pPr>
              <w:jc w:val="center"/>
              <w:rPr>
                <w:rFonts w:ascii="ＭＳ ゴシック" w:eastAsia="ＭＳ ゴシック" w:hAnsi="ＭＳ ゴシック"/>
                <w:w w:val="80"/>
              </w:rPr>
            </w:pPr>
            <w:r w:rsidRPr="002F6C2A">
              <w:rPr>
                <w:rFonts w:ascii="ＭＳ ゴシック" w:eastAsia="ＭＳ ゴシック" w:hAnsi="ＭＳ ゴシック" w:hint="eastAsia"/>
                <w:w w:val="80"/>
              </w:rPr>
              <w:t>有</w:t>
            </w:r>
          </w:p>
        </w:tc>
        <w:tc>
          <w:tcPr>
            <w:tcW w:w="660" w:type="dxa"/>
            <w:tcBorders>
              <w:top w:val="nil"/>
              <w:left w:val="dashed" w:sz="4" w:space="0" w:color="auto"/>
            </w:tcBorders>
            <w:shd w:val="clear" w:color="auto" w:fill="auto"/>
          </w:tcPr>
          <w:p w14:paraId="2CE12A0E" w14:textId="77777777" w:rsidR="005E4CB8" w:rsidRPr="002F6C2A" w:rsidRDefault="005E4CB8" w:rsidP="002228FD">
            <w:pPr>
              <w:jc w:val="center"/>
              <w:rPr>
                <w:rFonts w:ascii="ＭＳ ゴシック" w:eastAsia="ＭＳ ゴシック" w:hAnsi="ＭＳ ゴシック"/>
                <w:w w:val="80"/>
              </w:rPr>
            </w:pPr>
            <w:r w:rsidRPr="002F6C2A">
              <w:rPr>
                <w:rFonts w:ascii="ＭＳ ゴシック" w:eastAsia="ＭＳ ゴシック" w:hAnsi="ＭＳ ゴシック" w:hint="eastAsia"/>
                <w:w w:val="80"/>
              </w:rPr>
              <w:t>無</w:t>
            </w:r>
          </w:p>
        </w:tc>
        <w:tc>
          <w:tcPr>
            <w:tcW w:w="547" w:type="dxa"/>
            <w:tcBorders>
              <w:top w:val="nil"/>
              <w:right w:val="dashed" w:sz="4" w:space="0" w:color="auto"/>
            </w:tcBorders>
            <w:shd w:val="clear" w:color="auto" w:fill="auto"/>
          </w:tcPr>
          <w:p w14:paraId="55171767" w14:textId="77777777" w:rsidR="005E4CB8" w:rsidRPr="002F6C2A" w:rsidRDefault="005E4CB8" w:rsidP="002228FD">
            <w:pPr>
              <w:jc w:val="center"/>
              <w:rPr>
                <w:rFonts w:ascii="ＭＳ ゴシック" w:eastAsia="ＭＳ ゴシック" w:hAnsi="ＭＳ ゴシック"/>
                <w:w w:val="80"/>
              </w:rPr>
            </w:pPr>
            <w:r w:rsidRPr="002F6C2A">
              <w:rPr>
                <w:rFonts w:ascii="ＭＳ ゴシック" w:eastAsia="ＭＳ ゴシック" w:hAnsi="ＭＳ ゴシック" w:hint="eastAsia"/>
                <w:w w:val="80"/>
              </w:rPr>
              <w:t>未</w:t>
            </w:r>
          </w:p>
        </w:tc>
        <w:tc>
          <w:tcPr>
            <w:tcW w:w="650" w:type="dxa"/>
            <w:tcBorders>
              <w:top w:val="nil"/>
              <w:left w:val="dashed" w:sz="4" w:space="0" w:color="auto"/>
              <w:right w:val="single" w:sz="4" w:space="0" w:color="auto"/>
            </w:tcBorders>
          </w:tcPr>
          <w:p w14:paraId="71E9ACB9" w14:textId="77777777" w:rsidR="005E4CB8" w:rsidRPr="002F6C2A" w:rsidRDefault="005E4CB8" w:rsidP="002228FD">
            <w:pPr>
              <w:jc w:val="center"/>
              <w:rPr>
                <w:rFonts w:ascii="ＭＳ ゴシック" w:eastAsia="ＭＳ ゴシック" w:hAnsi="ＭＳ ゴシック"/>
                <w:w w:val="80"/>
              </w:rPr>
            </w:pPr>
            <w:r w:rsidRPr="002F6C2A">
              <w:rPr>
                <w:rFonts w:ascii="ＭＳ ゴシック" w:eastAsia="ＭＳ ゴシック" w:hAnsi="ＭＳ ゴシック" w:hint="eastAsia"/>
                <w:w w:val="80"/>
              </w:rPr>
              <w:t>終了</w:t>
            </w:r>
          </w:p>
        </w:tc>
        <w:tc>
          <w:tcPr>
            <w:tcW w:w="588" w:type="dxa"/>
            <w:tcBorders>
              <w:top w:val="nil"/>
              <w:left w:val="single" w:sz="4" w:space="0" w:color="auto"/>
              <w:right w:val="dashed" w:sz="4" w:space="0" w:color="auto"/>
            </w:tcBorders>
            <w:shd w:val="clear" w:color="auto" w:fill="auto"/>
          </w:tcPr>
          <w:p w14:paraId="2C941B09" w14:textId="77777777" w:rsidR="005E4CB8" w:rsidRPr="002F6C2A" w:rsidRDefault="005E4CB8" w:rsidP="002228FD">
            <w:pPr>
              <w:jc w:val="center"/>
              <w:rPr>
                <w:rFonts w:ascii="ＭＳ ゴシック" w:eastAsia="ＭＳ ゴシック" w:hAnsi="ＭＳ ゴシック"/>
                <w:w w:val="80"/>
              </w:rPr>
            </w:pPr>
            <w:r w:rsidRPr="002F6C2A">
              <w:rPr>
                <w:rFonts w:ascii="ＭＳ ゴシック" w:eastAsia="ＭＳ ゴシック" w:hAnsi="ＭＳ ゴシック" w:hint="eastAsia"/>
                <w:w w:val="80"/>
              </w:rPr>
              <w:t>有</w:t>
            </w:r>
          </w:p>
        </w:tc>
        <w:tc>
          <w:tcPr>
            <w:tcW w:w="540" w:type="dxa"/>
            <w:tcBorders>
              <w:top w:val="nil"/>
              <w:left w:val="dashed" w:sz="4" w:space="0" w:color="auto"/>
              <w:right w:val="single" w:sz="4" w:space="0" w:color="auto"/>
            </w:tcBorders>
          </w:tcPr>
          <w:p w14:paraId="48DDFC6A" w14:textId="77777777" w:rsidR="005E4CB8" w:rsidRPr="002F6C2A" w:rsidRDefault="005E4CB8" w:rsidP="002228FD">
            <w:pPr>
              <w:jc w:val="center"/>
              <w:rPr>
                <w:rFonts w:ascii="ＭＳ ゴシック" w:eastAsia="ＭＳ ゴシック" w:hAnsi="ＭＳ ゴシック"/>
                <w:w w:val="80"/>
              </w:rPr>
            </w:pPr>
            <w:r w:rsidRPr="002F6C2A">
              <w:rPr>
                <w:rFonts w:ascii="ＭＳ ゴシック" w:eastAsia="ＭＳ ゴシック" w:hAnsi="ＭＳ ゴシック" w:hint="eastAsia"/>
                <w:w w:val="80"/>
              </w:rPr>
              <w:t>無</w:t>
            </w:r>
          </w:p>
        </w:tc>
        <w:tc>
          <w:tcPr>
            <w:tcW w:w="1800" w:type="dxa"/>
            <w:vMerge/>
            <w:tcBorders>
              <w:left w:val="single" w:sz="4" w:space="0" w:color="auto"/>
            </w:tcBorders>
          </w:tcPr>
          <w:p w14:paraId="072947AD" w14:textId="77777777" w:rsidR="005E4CB8" w:rsidRPr="002F6C2A" w:rsidRDefault="005E4CB8" w:rsidP="002228FD">
            <w:pPr>
              <w:jc w:val="center"/>
              <w:rPr>
                <w:rFonts w:ascii="ＭＳ ゴシック" w:eastAsia="ＭＳ ゴシック" w:hAnsi="ＭＳ ゴシック"/>
                <w:w w:val="80"/>
              </w:rPr>
            </w:pPr>
          </w:p>
        </w:tc>
        <w:tc>
          <w:tcPr>
            <w:tcW w:w="576" w:type="dxa"/>
            <w:tcBorders>
              <w:top w:val="nil"/>
              <w:right w:val="dashed" w:sz="4" w:space="0" w:color="auto"/>
            </w:tcBorders>
          </w:tcPr>
          <w:p w14:paraId="55AF712B" w14:textId="77777777" w:rsidR="005E4CB8" w:rsidRPr="002F6C2A" w:rsidRDefault="005E4CB8" w:rsidP="002228FD">
            <w:pPr>
              <w:jc w:val="center"/>
              <w:rPr>
                <w:rFonts w:ascii="ＭＳ ゴシック" w:eastAsia="ＭＳ ゴシック" w:hAnsi="ＭＳ ゴシック"/>
                <w:w w:val="80"/>
              </w:rPr>
            </w:pPr>
            <w:r w:rsidRPr="002F6C2A">
              <w:rPr>
                <w:rFonts w:ascii="ＭＳ ゴシック" w:eastAsia="ＭＳ ゴシック" w:hAnsi="ＭＳ ゴシック" w:hint="eastAsia"/>
                <w:w w:val="80"/>
              </w:rPr>
              <w:t>有</w:t>
            </w:r>
          </w:p>
        </w:tc>
        <w:tc>
          <w:tcPr>
            <w:tcW w:w="540" w:type="dxa"/>
            <w:tcBorders>
              <w:top w:val="nil"/>
              <w:left w:val="dashed" w:sz="4" w:space="0" w:color="auto"/>
            </w:tcBorders>
          </w:tcPr>
          <w:p w14:paraId="469556BD" w14:textId="77777777" w:rsidR="005E4CB8" w:rsidRPr="002F6C2A" w:rsidRDefault="005E4CB8" w:rsidP="002228FD">
            <w:pPr>
              <w:jc w:val="center"/>
              <w:rPr>
                <w:rFonts w:ascii="ＭＳ ゴシック" w:eastAsia="ＭＳ ゴシック" w:hAnsi="ＭＳ ゴシック"/>
                <w:w w:val="80"/>
              </w:rPr>
            </w:pPr>
            <w:r w:rsidRPr="002F6C2A">
              <w:rPr>
                <w:rFonts w:ascii="ＭＳ ゴシック" w:eastAsia="ＭＳ ゴシック" w:hAnsi="ＭＳ ゴシック" w:hint="eastAsia"/>
                <w:w w:val="80"/>
              </w:rPr>
              <w:t>無</w:t>
            </w:r>
          </w:p>
        </w:tc>
        <w:tc>
          <w:tcPr>
            <w:tcW w:w="648" w:type="dxa"/>
            <w:tcBorders>
              <w:top w:val="nil"/>
            </w:tcBorders>
          </w:tcPr>
          <w:p w14:paraId="6A2D5B83" w14:textId="77777777" w:rsidR="005E4CB8" w:rsidRPr="002F6C2A" w:rsidRDefault="005E4CB8" w:rsidP="002228FD">
            <w:pPr>
              <w:jc w:val="center"/>
              <w:rPr>
                <w:rFonts w:ascii="ＭＳ ゴシック" w:eastAsia="ＭＳ ゴシック" w:hAnsi="ＭＳ ゴシック"/>
                <w:w w:val="80"/>
              </w:rPr>
            </w:pPr>
            <w:r w:rsidRPr="002F6C2A">
              <w:rPr>
                <w:rFonts w:ascii="ＭＳ ゴシック" w:eastAsia="ＭＳ ゴシック" w:hAnsi="ＭＳ ゴシック" w:hint="eastAsia"/>
                <w:w w:val="80"/>
              </w:rPr>
              <w:t>血液</w:t>
            </w:r>
          </w:p>
        </w:tc>
        <w:tc>
          <w:tcPr>
            <w:tcW w:w="648" w:type="dxa"/>
            <w:tcBorders>
              <w:top w:val="nil"/>
            </w:tcBorders>
          </w:tcPr>
          <w:p w14:paraId="691C9C09" w14:textId="77777777" w:rsidR="005E4CB8" w:rsidRPr="002F6C2A" w:rsidRDefault="005E4CB8" w:rsidP="002228FD">
            <w:pPr>
              <w:jc w:val="center"/>
              <w:rPr>
                <w:rFonts w:ascii="ＭＳ ゴシック" w:eastAsia="ＭＳ ゴシック" w:hAnsi="ＭＳ ゴシック"/>
                <w:w w:val="80"/>
              </w:rPr>
            </w:pPr>
            <w:r w:rsidRPr="002F6C2A">
              <w:rPr>
                <w:rFonts w:ascii="ＭＳ ゴシック" w:eastAsia="ＭＳ ゴシック" w:hAnsi="ＭＳ ゴシック" w:hint="eastAsia"/>
                <w:w w:val="80"/>
              </w:rPr>
              <w:t>組織</w:t>
            </w:r>
          </w:p>
        </w:tc>
        <w:tc>
          <w:tcPr>
            <w:tcW w:w="648" w:type="dxa"/>
            <w:tcBorders>
              <w:top w:val="nil"/>
            </w:tcBorders>
          </w:tcPr>
          <w:p w14:paraId="099AF13F" w14:textId="77777777" w:rsidR="005E4CB8" w:rsidRPr="002F6C2A" w:rsidRDefault="005E4CB8" w:rsidP="002228FD">
            <w:pPr>
              <w:jc w:val="center"/>
              <w:rPr>
                <w:rFonts w:ascii="ＭＳ ゴシック" w:eastAsia="ＭＳ ゴシック" w:hAnsi="ＭＳ ゴシック"/>
                <w:w w:val="80"/>
              </w:rPr>
            </w:pPr>
            <w:r w:rsidRPr="002F6C2A">
              <w:rPr>
                <w:rFonts w:ascii="ＭＳ ゴシック" w:eastAsia="ＭＳ ゴシック" w:hAnsi="ＭＳ ゴシック" w:hint="eastAsia"/>
                <w:w w:val="80"/>
              </w:rPr>
              <w:t>資料</w:t>
            </w:r>
          </w:p>
        </w:tc>
        <w:tc>
          <w:tcPr>
            <w:tcW w:w="3348" w:type="dxa"/>
            <w:vMerge/>
          </w:tcPr>
          <w:p w14:paraId="1825A78D" w14:textId="77777777" w:rsidR="005E4CB8" w:rsidRPr="002F6C2A" w:rsidRDefault="005E4CB8" w:rsidP="00952958">
            <w:pPr>
              <w:rPr>
                <w:rFonts w:ascii="ＭＳ ゴシック" w:eastAsia="ＭＳ ゴシック" w:hAnsi="ＭＳ ゴシック"/>
                <w:w w:val="80"/>
              </w:rPr>
            </w:pPr>
          </w:p>
        </w:tc>
      </w:tr>
      <w:tr w:rsidR="005E4CB8" w:rsidRPr="00DA7E8A" w14:paraId="7F185298" w14:textId="77777777" w:rsidTr="002228FD">
        <w:trPr>
          <w:trHeight w:val="315"/>
        </w:trPr>
        <w:tc>
          <w:tcPr>
            <w:tcW w:w="563" w:type="dxa"/>
          </w:tcPr>
          <w:p w14:paraId="56B94837" w14:textId="77777777" w:rsidR="005E4CB8" w:rsidRPr="002F6C2A" w:rsidRDefault="005E4CB8" w:rsidP="00952958">
            <w:pPr>
              <w:rPr>
                <w:rFonts w:ascii="ＭＳ ゴシック" w:eastAsia="ＭＳ ゴシック" w:hAnsi="ＭＳ ゴシック"/>
              </w:rPr>
            </w:pPr>
            <w:r w:rsidRPr="002F6C2A">
              <w:rPr>
                <w:rFonts w:ascii="ＭＳ ゴシック" w:eastAsia="ＭＳ ゴシック" w:hAnsi="ＭＳ ゴシック"/>
              </w:rPr>
              <w:t>1</w:t>
            </w:r>
          </w:p>
        </w:tc>
        <w:tc>
          <w:tcPr>
            <w:tcW w:w="2223" w:type="dxa"/>
          </w:tcPr>
          <w:p w14:paraId="1D145002" w14:textId="77777777" w:rsidR="005E4CB8" w:rsidRPr="002F6C2A" w:rsidRDefault="005E4CB8" w:rsidP="00952958">
            <w:pPr>
              <w:rPr>
                <w:rFonts w:ascii="ＭＳ ゴシック" w:eastAsia="ＭＳ ゴシック" w:hAnsi="ＭＳ ゴシック"/>
                <w:color w:val="FF0000"/>
                <w:w w:val="80"/>
              </w:rPr>
            </w:pPr>
            <w:r w:rsidRPr="002F6C2A">
              <w:rPr>
                <w:rFonts w:ascii="ＭＳ ゴシック" w:eastAsia="ＭＳ ゴシック" w:hAnsi="ＭＳ ゴシック" w:hint="eastAsia"/>
                <w:color w:val="FF0000"/>
                <w:w w:val="80"/>
              </w:rPr>
              <w:t>○○○○○○</w:t>
            </w:r>
          </w:p>
        </w:tc>
        <w:tc>
          <w:tcPr>
            <w:tcW w:w="601" w:type="dxa"/>
            <w:tcBorders>
              <w:right w:val="dashed" w:sz="4" w:space="0" w:color="auto"/>
            </w:tcBorders>
          </w:tcPr>
          <w:p w14:paraId="2F4E1107" w14:textId="77777777" w:rsidR="005E4CB8" w:rsidRPr="002F6C2A" w:rsidRDefault="005E4CB8" w:rsidP="002228FD">
            <w:pPr>
              <w:jc w:val="center"/>
              <w:rPr>
                <w:rFonts w:ascii="ＭＳ ゴシック" w:eastAsia="ＭＳ ゴシック" w:hAnsi="ＭＳ ゴシック"/>
                <w:color w:val="FF0000"/>
              </w:rPr>
            </w:pPr>
            <w:r w:rsidRPr="002F6C2A">
              <w:rPr>
                <w:rFonts w:ascii="ＭＳ ゴシック" w:eastAsia="ＭＳ ゴシック" w:hAnsi="ＭＳ ゴシック" w:hint="eastAsia"/>
                <w:color w:val="FF0000"/>
              </w:rPr>
              <w:t>■</w:t>
            </w:r>
          </w:p>
        </w:tc>
        <w:tc>
          <w:tcPr>
            <w:tcW w:w="660" w:type="dxa"/>
            <w:tcBorders>
              <w:left w:val="dashed" w:sz="4" w:space="0" w:color="auto"/>
            </w:tcBorders>
          </w:tcPr>
          <w:p w14:paraId="60F00B23" w14:textId="77777777" w:rsidR="005E4CB8" w:rsidRPr="002F6C2A" w:rsidRDefault="005E4CB8" w:rsidP="002228FD">
            <w:pPr>
              <w:jc w:val="center"/>
              <w:rPr>
                <w:rFonts w:ascii="ＭＳ ゴシック" w:eastAsia="ＭＳ ゴシック" w:hAnsi="ＭＳ ゴシック"/>
              </w:rPr>
            </w:pPr>
            <w:r w:rsidRPr="002F6C2A">
              <w:rPr>
                <w:rFonts w:ascii="ＭＳ ゴシック" w:eastAsia="ＭＳ ゴシック" w:hAnsi="ＭＳ ゴシック" w:hint="eastAsia"/>
              </w:rPr>
              <w:t>□</w:t>
            </w:r>
          </w:p>
        </w:tc>
        <w:tc>
          <w:tcPr>
            <w:tcW w:w="547" w:type="dxa"/>
            <w:tcBorders>
              <w:right w:val="dashed" w:sz="4" w:space="0" w:color="auto"/>
            </w:tcBorders>
          </w:tcPr>
          <w:p w14:paraId="73E8367F" w14:textId="77777777" w:rsidR="005E4CB8" w:rsidRPr="002F6C2A" w:rsidRDefault="005E4CB8" w:rsidP="002228FD">
            <w:pPr>
              <w:jc w:val="center"/>
              <w:rPr>
                <w:rFonts w:ascii="ＭＳ ゴシック" w:eastAsia="ＭＳ ゴシック" w:hAnsi="ＭＳ ゴシック"/>
              </w:rPr>
            </w:pPr>
            <w:r w:rsidRPr="002F6C2A">
              <w:rPr>
                <w:rFonts w:ascii="ＭＳ ゴシック" w:eastAsia="ＭＳ ゴシック" w:hAnsi="ＭＳ ゴシック" w:hint="eastAsia"/>
              </w:rPr>
              <w:t>□</w:t>
            </w:r>
          </w:p>
        </w:tc>
        <w:tc>
          <w:tcPr>
            <w:tcW w:w="650" w:type="dxa"/>
            <w:tcBorders>
              <w:left w:val="dashed" w:sz="4" w:space="0" w:color="auto"/>
              <w:right w:val="single" w:sz="4" w:space="0" w:color="auto"/>
            </w:tcBorders>
          </w:tcPr>
          <w:p w14:paraId="2E7F9ED9" w14:textId="77777777" w:rsidR="005E4CB8" w:rsidRPr="002F6C2A" w:rsidRDefault="005E4CB8" w:rsidP="002228FD">
            <w:pPr>
              <w:jc w:val="center"/>
              <w:rPr>
                <w:rFonts w:ascii="ＭＳ ゴシック" w:eastAsia="ＭＳ ゴシック" w:hAnsi="ＭＳ ゴシック"/>
                <w:color w:val="FF0000"/>
              </w:rPr>
            </w:pPr>
            <w:r w:rsidRPr="002F6C2A">
              <w:rPr>
                <w:rFonts w:ascii="ＭＳ ゴシック" w:eastAsia="ＭＳ ゴシック" w:hAnsi="ＭＳ ゴシック" w:hint="eastAsia"/>
                <w:color w:val="FF0000"/>
              </w:rPr>
              <w:t>■</w:t>
            </w:r>
          </w:p>
        </w:tc>
        <w:tc>
          <w:tcPr>
            <w:tcW w:w="588" w:type="dxa"/>
            <w:tcBorders>
              <w:left w:val="single" w:sz="4" w:space="0" w:color="auto"/>
              <w:right w:val="dashed" w:sz="4" w:space="0" w:color="auto"/>
            </w:tcBorders>
          </w:tcPr>
          <w:p w14:paraId="70FDB648" w14:textId="77777777" w:rsidR="005E4CB8" w:rsidRPr="002F6C2A" w:rsidRDefault="005E4CB8" w:rsidP="002228FD">
            <w:pPr>
              <w:jc w:val="center"/>
              <w:rPr>
                <w:rFonts w:ascii="ＭＳ ゴシック" w:eastAsia="ＭＳ ゴシック" w:hAnsi="ＭＳ ゴシック"/>
              </w:rPr>
            </w:pPr>
            <w:r w:rsidRPr="002F6C2A">
              <w:rPr>
                <w:rFonts w:ascii="ＭＳ ゴシック" w:eastAsia="ＭＳ ゴシック" w:hAnsi="ＭＳ ゴシック" w:hint="eastAsia"/>
              </w:rPr>
              <w:t>□</w:t>
            </w:r>
          </w:p>
        </w:tc>
        <w:tc>
          <w:tcPr>
            <w:tcW w:w="540" w:type="dxa"/>
            <w:tcBorders>
              <w:left w:val="dashed" w:sz="4" w:space="0" w:color="auto"/>
              <w:right w:val="dashed" w:sz="4" w:space="0" w:color="auto"/>
            </w:tcBorders>
          </w:tcPr>
          <w:p w14:paraId="5046E4FC" w14:textId="77777777" w:rsidR="005E4CB8" w:rsidRPr="002F6C2A" w:rsidRDefault="005E4CB8" w:rsidP="002228FD">
            <w:pPr>
              <w:jc w:val="center"/>
              <w:rPr>
                <w:rFonts w:ascii="ＭＳ ゴシック" w:eastAsia="ＭＳ ゴシック" w:hAnsi="ＭＳ ゴシック"/>
              </w:rPr>
            </w:pPr>
            <w:r w:rsidRPr="002F6C2A">
              <w:rPr>
                <w:rFonts w:ascii="ＭＳ ゴシック" w:eastAsia="ＭＳ ゴシック" w:hAnsi="ＭＳ ゴシック" w:hint="eastAsia"/>
                <w:color w:val="FF0000"/>
              </w:rPr>
              <w:t>■</w:t>
            </w:r>
          </w:p>
        </w:tc>
        <w:tc>
          <w:tcPr>
            <w:tcW w:w="1800" w:type="dxa"/>
            <w:tcBorders>
              <w:right w:val="single" w:sz="4" w:space="0" w:color="auto"/>
            </w:tcBorders>
          </w:tcPr>
          <w:p w14:paraId="4ACB8910" w14:textId="77777777" w:rsidR="005E4CB8" w:rsidRPr="002F6C2A" w:rsidRDefault="005E4CB8" w:rsidP="00952958">
            <w:pPr>
              <w:rPr>
                <w:rFonts w:ascii="ＭＳ ゴシック" w:eastAsia="ＭＳ ゴシック" w:hAnsi="ＭＳ ゴシック"/>
                <w:w w:val="80"/>
              </w:rPr>
            </w:pPr>
          </w:p>
        </w:tc>
        <w:tc>
          <w:tcPr>
            <w:tcW w:w="576" w:type="dxa"/>
            <w:tcBorders>
              <w:left w:val="single" w:sz="4" w:space="0" w:color="auto"/>
              <w:right w:val="dashed" w:sz="4" w:space="0" w:color="auto"/>
            </w:tcBorders>
          </w:tcPr>
          <w:p w14:paraId="7D560BC4" w14:textId="77777777" w:rsidR="005E4CB8" w:rsidRPr="002F6C2A" w:rsidRDefault="005E4CB8" w:rsidP="002228FD">
            <w:pPr>
              <w:jc w:val="center"/>
              <w:rPr>
                <w:rFonts w:ascii="ＭＳ ゴシック" w:eastAsia="ＭＳ ゴシック" w:hAnsi="ＭＳ ゴシック"/>
                <w:color w:val="FF0000"/>
              </w:rPr>
            </w:pPr>
            <w:r w:rsidRPr="002F6C2A">
              <w:rPr>
                <w:rFonts w:ascii="ＭＳ ゴシック" w:eastAsia="ＭＳ ゴシック" w:hAnsi="ＭＳ ゴシック" w:hint="eastAsia"/>
                <w:color w:val="FF0000"/>
              </w:rPr>
              <w:t>■</w:t>
            </w:r>
          </w:p>
        </w:tc>
        <w:tc>
          <w:tcPr>
            <w:tcW w:w="540" w:type="dxa"/>
            <w:tcBorders>
              <w:left w:val="dashed" w:sz="4" w:space="0" w:color="auto"/>
            </w:tcBorders>
          </w:tcPr>
          <w:p w14:paraId="690E600D" w14:textId="77777777" w:rsidR="005E4CB8" w:rsidRPr="002F6C2A" w:rsidRDefault="005E4CB8" w:rsidP="002228FD">
            <w:pPr>
              <w:jc w:val="center"/>
              <w:rPr>
                <w:rFonts w:ascii="ＭＳ ゴシック" w:eastAsia="ＭＳ ゴシック" w:hAnsi="ＭＳ ゴシック"/>
              </w:rPr>
            </w:pPr>
            <w:r w:rsidRPr="002F6C2A">
              <w:rPr>
                <w:rFonts w:ascii="ＭＳ ゴシック" w:eastAsia="ＭＳ ゴシック" w:hAnsi="ＭＳ ゴシック" w:hint="eastAsia"/>
              </w:rPr>
              <w:t>□</w:t>
            </w:r>
          </w:p>
        </w:tc>
        <w:tc>
          <w:tcPr>
            <w:tcW w:w="648" w:type="dxa"/>
          </w:tcPr>
          <w:p w14:paraId="6787CAAE" w14:textId="77777777" w:rsidR="005E4CB8" w:rsidRPr="002F6C2A" w:rsidRDefault="005E4CB8" w:rsidP="002228FD">
            <w:pPr>
              <w:jc w:val="center"/>
              <w:rPr>
                <w:rFonts w:ascii="ＭＳ ゴシック" w:eastAsia="ＭＳ ゴシック" w:hAnsi="ＭＳ ゴシック"/>
                <w:color w:val="FF0000"/>
              </w:rPr>
            </w:pPr>
            <w:r w:rsidRPr="002F6C2A">
              <w:rPr>
                <w:rFonts w:ascii="ＭＳ ゴシック" w:eastAsia="ＭＳ ゴシック" w:hAnsi="ＭＳ ゴシック" w:hint="eastAsia"/>
                <w:color w:val="FF0000"/>
              </w:rPr>
              <w:t>■</w:t>
            </w:r>
          </w:p>
        </w:tc>
        <w:tc>
          <w:tcPr>
            <w:tcW w:w="648" w:type="dxa"/>
          </w:tcPr>
          <w:p w14:paraId="5F776DFE" w14:textId="77777777" w:rsidR="005E4CB8" w:rsidRPr="002F6C2A" w:rsidRDefault="005E4CB8" w:rsidP="002228FD">
            <w:pPr>
              <w:jc w:val="center"/>
              <w:rPr>
                <w:rFonts w:ascii="ＭＳ ゴシック" w:eastAsia="ＭＳ ゴシック" w:hAnsi="ＭＳ ゴシック"/>
                <w:color w:val="FF0000"/>
              </w:rPr>
            </w:pPr>
            <w:r w:rsidRPr="002F6C2A">
              <w:rPr>
                <w:rFonts w:ascii="ＭＳ ゴシック" w:eastAsia="ＭＳ ゴシック" w:hAnsi="ＭＳ ゴシック" w:hint="eastAsia"/>
                <w:color w:val="FF0000"/>
              </w:rPr>
              <w:t>■</w:t>
            </w:r>
          </w:p>
        </w:tc>
        <w:tc>
          <w:tcPr>
            <w:tcW w:w="648" w:type="dxa"/>
          </w:tcPr>
          <w:p w14:paraId="03C3A1FD" w14:textId="77777777" w:rsidR="005E4CB8" w:rsidRPr="002F6C2A" w:rsidRDefault="005E4CB8" w:rsidP="002228FD">
            <w:pPr>
              <w:jc w:val="center"/>
              <w:rPr>
                <w:rFonts w:ascii="ＭＳ ゴシック" w:eastAsia="ＭＳ ゴシック" w:hAnsi="ＭＳ ゴシック"/>
                <w:color w:val="FF0000"/>
              </w:rPr>
            </w:pPr>
            <w:r w:rsidRPr="002F6C2A">
              <w:rPr>
                <w:rFonts w:ascii="ＭＳ ゴシック" w:eastAsia="ＭＳ ゴシック" w:hAnsi="ＭＳ ゴシック" w:hint="eastAsia"/>
                <w:color w:val="FF0000"/>
              </w:rPr>
              <w:t>■</w:t>
            </w:r>
          </w:p>
        </w:tc>
        <w:tc>
          <w:tcPr>
            <w:tcW w:w="3348" w:type="dxa"/>
          </w:tcPr>
          <w:p w14:paraId="032A0BEE" w14:textId="77777777" w:rsidR="005E4CB8" w:rsidRPr="002F6C2A" w:rsidRDefault="005E4CB8" w:rsidP="00952958">
            <w:pPr>
              <w:rPr>
                <w:rFonts w:ascii="ＭＳ ゴシック" w:eastAsia="ＭＳ ゴシック" w:hAnsi="ＭＳ ゴシック"/>
                <w:w w:val="80"/>
              </w:rPr>
            </w:pPr>
          </w:p>
        </w:tc>
      </w:tr>
      <w:tr w:rsidR="005E4CB8" w:rsidRPr="00DA7E8A" w14:paraId="2CB787D9" w14:textId="77777777" w:rsidTr="002228FD">
        <w:trPr>
          <w:trHeight w:val="315"/>
        </w:trPr>
        <w:tc>
          <w:tcPr>
            <w:tcW w:w="563" w:type="dxa"/>
          </w:tcPr>
          <w:p w14:paraId="632586B5" w14:textId="77777777" w:rsidR="005E4CB8" w:rsidRPr="002F6C2A" w:rsidRDefault="005E4CB8" w:rsidP="00952958">
            <w:pPr>
              <w:rPr>
                <w:rFonts w:ascii="ＭＳ ゴシック" w:eastAsia="ＭＳ ゴシック" w:hAnsi="ＭＳ ゴシック"/>
              </w:rPr>
            </w:pPr>
            <w:r w:rsidRPr="002F6C2A">
              <w:rPr>
                <w:rFonts w:ascii="ＭＳ ゴシック" w:eastAsia="ＭＳ ゴシック" w:hAnsi="ＭＳ ゴシック"/>
              </w:rPr>
              <w:t>2</w:t>
            </w:r>
          </w:p>
        </w:tc>
        <w:tc>
          <w:tcPr>
            <w:tcW w:w="2223" w:type="dxa"/>
          </w:tcPr>
          <w:p w14:paraId="31ADB77B" w14:textId="77777777" w:rsidR="005E4CB8" w:rsidRPr="002F6C2A" w:rsidRDefault="005E4CB8" w:rsidP="00952958">
            <w:pPr>
              <w:rPr>
                <w:rFonts w:ascii="ＭＳ ゴシック" w:eastAsia="ＭＳ ゴシック" w:hAnsi="ＭＳ ゴシック"/>
                <w:color w:val="FF0000"/>
                <w:w w:val="80"/>
              </w:rPr>
            </w:pPr>
            <w:r w:rsidRPr="002F6C2A">
              <w:rPr>
                <w:rFonts w:ascii="ＭＳ ゴシック" w:eastAsia="ＭＳ ゴシック" w:hAnsi="ＭＳ ゴシック" w:hint="eastAsia"/>
                <w:color w:val="FF0000"/>
                <w:w w:val="80"/>
              </w:rPr>
              <w:t>○○○○○○</w:t>
            </w:r>
          </w:p>
        </w:tc>
        <w:tc>
          <w:tcPr>
            <w:tcW w:w="601" w:type="dxa"/>
            <w:tcBorders>
              <w:right w:val="dashed" w:sz="4" w:space="0" w:color="auto"/>
            </w:tcBorders>
          </w:tcPr>
          <w:p w14:paraId="7064A879" w14:textId="77777777" w:rsidR="005E4CB8" w:rsidRPr="002F6C2A" w:rsidRDefault="005E4CB8" w:rsidP="002228FD">
            <w:pPr>
              <w:jc w:val="center"/>
              <w:rPr>
                <w:rFonts w:ascii="ＭＳ ゴシック" w:eastAsia="ＭＳ ゴシック" w:hAnsi="ＭＳ ゴシック"/>
                <w:color w:val="FF0000"/>
              </w:rPr>
            </w:pPr>
            <w:r w:rsidRPr="002F6C2A">
              <w:rPr>
                <w:rFonts w:ascii="ＭＳ ゴシック" w:eastAsia="ＭＳ ゴシック" w:hAnsi="ＭＳ ゴシック" w:hint="eastAsia"/>
                <w:color w:val="FF0000"/>
              </w:rPr>
              <w:t>■</w:t>
            </w:r>
          </w:p>
        </w:tc>
        <w:tc>
          <w:tcPr>
            <w:tcW w:w="660" w:type="dxa"/>
            <w:tcBorders>
              <w:left w:val="dashed" w:sz="4" w:space="0" w:color="auto"/>
            </w:tcBorders>
          </w:tcPr>
          <w:p w14:paraId="60A00C09" w14:textId="77777777" w:rsidR="005E4CB8" w:rsidRPr="002F6C2A" w:rsidRDefault="005E4CB8" w:rsidP="002228FD">
            <w:pPr>
              <w:jc w:val="center"/>
              <w:rPr>
                <w:rFonts w:ascii="ＭＳ ゴシック" w:eastAsia="ＭＳ ゴシック" w:hAnsi="ＭＳ ゴシック"/>
              </w:rPr>
            </w:pPr>
            <w:r w:rsidRPr="002F6C2A">
              <w:rPr>
                <w:rFonts w:ascii="ＭＳ ゴシック" w:eastAsia="ＭＳ ゴシック" w:hAnsi="ＭＳ ゴシック" w:hint="eastAsia"/>
              </w:rPr>
              <w:t>□</w:t>
            </w:r>
          </w:p>
        </w:tc>
        <w:tc>
          <w:tcPr>
            <w:tcW w:w="547" w:type="dxa"/>
            <w:tcBorders>
              <w:right w:val="dashed" w:sz="4" w:space="0" w:color="auto"/>
            </w:tcBorders>
          </w:tcPr>
          <w:p w14:paraId="76FAACA1" w14:textId="77777777" w:rsidR="005E4CB8" w:rsidRPr="002F6C2A" w:rsidRDefault="005E4CB8" w:rsidP="002228FD">
            <w:pPr>
              <w:jc w:val="center"/>
              <w:rPr>
                <w:rFonts w:ascii="ＭＳ ゴシック" w:eastAsia="ＭＳ ゴシック" w:hAnsi="ＭＳ ゴシック"/>
                <w:color w:val="FF0000"/>
              </w:rPr>
            </w:pPr>
            <w:r w:rsidRPr="002F6C2A">
              <w:rPr>
                <w:rFonts w:ascii="ＭＳ ゴシック" w:eastAsia="ＭＳ ゴシック" w:hAnsi="ＭＳ ゴシック" w:hint="eastAsia"/>
                <w:color w:val="FF0000"/>
              </w:rPr>
              <w:t>■</w:t>
            </w:r>
          </w:p>
        </w:tc>
        <w:tc>
          <w:tcPr>
            <w:tcW w:w="650" w:type="dxa"/>
            <w:tcBorders>
              <w:left w:val="dashed" w:sz="4" w:space="0" w:color="auto"/>
              <w:right w:val="single" w:sz="4" w:space="0" w:color="auto"/>
            </w:tcBorders>
          </w:tcPr>
          <w:p w14:paraId="09BD83E5" w14:textId="77777777" w:rsidR="005E4CB8" w:rsidRPr="002F6C2A" w:rsidRDefault="005E4CB8" w:rsidP="002228FD">
            <w:pPr>
              <w:jc w:val="center"/>
              <w:rPr>
                <w:rFonts w:ascii="ＭＳ ゴシック" w:eastAsia="ＭＳ ゴシック" w:hAnsi="ＭＳ ゴシック"/>
              </w:rPr>
            </w:pPr>
            <w:r w:rsidRPr="002F6C2A">
              <w:rPr>
                <w:rFonts w:ascii="ＭＳ ゴシック" w:eastAsia="ＭＳ ゴシック" w:hAnsi="ＭＳ ゴシック" w:hint="eastAsia"/>
              </w:rPr>
              <w:t>□</w:t>
            </w:r>
          </w:p>
        </w:tc>
        <w:tc>
          <w:tcPr>
            <w:tcW w:w="588" w:type="dxa"/>
            <w:tcBorders>
              <w:left w:val="single" w:sz="4" w:space="0" w:color="auto"/>
              <w:right w:val="dashed" w:sz="4" w:space="0" w:color="auto"/>
            </w:tcBorders>
          </w:tcPr>
          <w:p w14:paraId="46798EC8" w14:textId="77777777" w:rsidR="005E4CB8" w:rsidRPr="002F6C2A" w:rsidRDefault="005E4CB8" w:rsidP="002228FD">
            <w:pPr>
              <w:jc w:val="center"/>
              <w:rPr>
                <w:rFonts w:ascii="ＭＳ ゴシック" w:eastAsia="ＭＳ ゴシック" w:hAnsi="ＭＳ ゴシック"/>
                <w:color w:val="FF0000"/>
              </w:rPr>
            </w:pPr>
            <w:r w:rsidRPr="002F6C2A">
              <w:rPr>
                <w:rFonts w:ascii="ＭＳ ゴシック" w:eastAsia="ＭＳ ゴシック" w:hAnsi="ＭＳ ゴシック" w:hint="eastAsia"/>
                <w:color w:val="FF0000"/>
              </w:rPr>
              <w:t>■</w:t>
            </w:r>
          </w:p>
        </w:tc>
        <w:tc>
          <w:tcPr>
            <w:tcW w:w="540" w:type="dxa"/>
            <w:tcBorders>
              <w:left w:val="dashed" w:sz="4" w:space="0" w:color="auto"/>
              <w:right w:val="dashed" w:sz="4" w:space="0" w:color="auto"/>
            </w:tcBorders>
          </w:tcPr>
          <w:p w14:paraId="4067570A" w14:textId="77777777" w:rsidR="005E4CB8" w:rsidRPr="002F6C2A" w:rsidRDefault="005E4CB8" w:rsidP="002228FD">
            <w:pPr>
              <w:jc w:val="center"/>
              <w:rPr>
                <w:rFonts w:ascii="ＭＳ ゴシック" w:eastAsia="ＭＳ ゴシック" w:hAnsi="ＭＳ ゴシック"/>
              </w:rPr>
            </w:pPr>
            <w:r w:rsidRPr="002F6C2A">
              <w:rPr>
                <w:rFonts w:ascii="ＭＳ ゴシック" w:eastAsia="ＭＳ ゴシック" w:hAnsi="ＭＳ ゴシック" w:hint="eastAsia"/>
              </w:rPr>
              <w:t>□</w:t>
            </w:r>
          </w:p>
        </w:tc>
        <w:tc>
          <w:tcPr>
            <w:tcW w:w="1800" w:type="dxa"/>
            <w:tcBorders>
              <w:right w:val="single" w:sz="4" w:space="0" w:color="auto"/>
            </w:tcBorders>
          </w:tcPr>
          <w:p w14:paraId="5782DFF1" w14:textId="77777777" w:rsidR="005E4CB8" w:rsidRPr="002F6C2A" w:rsidRDefault="005E4CB8" w:rsidP="00952958">
            <w:pPr>
              <w:rPr>
                <w:rFonts w:ascii="ＭＳ ゴシック" w:eastAsia="ＭＳ ゴシック" w:hAnsi="ＭＳ ゴシック"/>
                <w:w w:val="80"/>
              </w:rPr>
            </w:pPr>
            <w:r w:rsidRPr="002F6C2A">
              <w:rPr>
                <w:rFonts w:ascii="ＭＳ ゴシック" w:eastAsia="ＭＳ ゴシック" w:hAnsi="ＭＳ ゴシック" w:hint="eastAsia"/>
                <w:color w:val="FF0000"/>
                <w:w w:val="80"/>
              </w:rPr>
              <w:t>平成○年○月○日</w:t>
            </w:r>
          </w:p>
        </w:tc>
        <w:tc>
          <w:tcPr>
            <w:tcW w:w="576" w:type="dxa"/>
            <w:tcBorders>
              <w:left w:val="single" w:sz="4" w:space="0" w:color="auto"/>
              <w:right w:val="dashed" w:sz="4" w:space="0" w:color="auto"/>
            </w:tcBorders>
          </w:tcPr>
          <w:p w14:paraId="52D5FB10" w14:textId="77777777" w:rsidR="005E4CB8" w:rsidRPr="002F6C2A" w:rsidRDefault="005E4CB8" w:rsidP="002228FD">
            <w:pPr>
              <w:jc w:val="center"/>
              <w:rPr>
                <w:rFonts w:ascii="ＭＳ ゴシック" w:eastAsia="ＭＳ ゴシック" w:hAnsi="ＭＳ ゴシック"/>
              </w:rPr>
            </w:pPr>
            <w:r w:rsidRPr="002F6C2A">
              <w:rPr>
                <w:rFonts w:ascii="ＭＳ ゴシック" w:eastAsia="ＭＳ ゴシック" w:hAnsi="ＭＳ ゴシック" w:hint="eastAsia"/>
              </w:rPr>
              <w:t>□</w:t>
            </w:r>
          </w:p>
        </w:tc>
        <w:tc>
          <w:tcPr>
            <w:tcW w:w="540" w:type="dxa"/>
            <w:tcBorders>
              <w:left w:val="dashed" w:sz="4" w:space="0" w:color="auto"/>
            </w:tcBorders>
          </w:tcPr>
          <w:p w14:paraId="760D7ED5" w14:textId="77777777" w:rsidR="005E4CB8" w:rsidRPr="002F6C2A" w:rsidRDefault="005E4CB8" w:rsidP="002228FD">
            <w:pPr>
              <w:jc w:val="center"/>
              <w:rPr>
                <w:rFonts w:ascii="ＭＳ ゴシック" w:eastAsia="ＭＳ ゴシック" w:hAnsi="ＭＳ ゴシック"/>
                <w:color w:val="FF0000"/>
              </w:rPr>
            </w:pPr>
            <w:r w:rsidRPr="002F6C2A">
              <w:rPr>
                <w:rFonts w:ascii="ＭＳ ゴシック" w:eastAsia="ＭＳ ゴシック" w:hAnsi="ＭＳ ゴシック" w:hint="eastAsia"/>
                <w:color w:val="FF0000"/>
              </w:rPr>
              <w:t>■</w:t>
            </w:r>
          </w:p>
        </w:tc>
        <w:tc>
          <w:tcPr>
            <w:tcW w:w="648" w:type="dxa"/>
          </w:tcPr>
          <w:p w14:paraId="7EC7B267" w14:textId="77777777" w:rsidR="005E4CB8" w:rsidRPr="002F6C2A" w:rsidRDefault="005E4CB8" w:rsidP="002228FD">
            <w:pPr>
              <w:jc w:val="center"/>
              <w:rPr>
                <w:rFonts w:ascii="ＭＳ ゴシック" w:eastAsia="ＭＳ ゴシック" w:hAnsi="ＭＳ ゴシック"/>
                <w:color w:val="FF0000"/>
              </w:rPr>
            </w:pPr>
            <w:r w:rsidRPr="002F6C2A">
              <w:rPr>
                <w:rFonts w:ascii="ＭＳ ゴシック" w:eastAsia="ＭＳ ゴシック" w:hAnsi="ＭＳ ゴシック" w:hint="eastAsia"/>
                <w:color w:val="FF0000"/>
              </w:rPr>
              <w:t>■</w:t>
            </w:r>
          </w:p>
        </w:tc>
        <w:tc>
          <w:tcPr>
            <w:tcW w:w="648" w:type="dxa"/>
          </w:tcPr>
          <w:p w14:paraId="4E141187" w14:textId="77777777" w:rsidR="005E4CB8" w:rsidRPr="002F6C2A" w:rsidRDefault="005E4CB8" w:rsidP="002228FD">
            <w:pPr>
              <w:jc w:val="center"/>
              <w:rPr>
                <w:rFonts w:ascii="ＭＳ ゴシック" w:eastAsia="ＭＳ ゴシック" w:hAnsi="ＭＳ ゴシック"/>
                <w:color w:val="FF0000"/>
              </w:rPr>
            </w:pPr>
            <w:r w:rsidRPr="002F6C2A">
              <w:rPr>
                <w:rFonts w:ascii="ＭＳ ゴシック" w:eastAsia="ＭＳ ゴシック" w:hAnsi="ＭＳ ゴシック" w:hint="eastAsia"/>
                <w:color w:val="FF0000"/>
              </w:rPr>
              <w:t>■</w:t>
            </w:r>
          </w:p>
        </w:tc>
        <w:tc>
          <w:tcPr>
            <w:tcW w:w="648" w:type="dxa"/>
          </w:tcPr>
          <w:p w14:paraId="72F14879" w14:textId="77777777" w:rsidR="005E4CB8" w:rsidRPr="002F6C2A" w:rsidRDefault="005E4CB8" w:rsidP="002228FD">
            <w:pPr>
              <w:jc w:val="center"/>
              <w:rPr>
                <w:rFonts w:ascii="ＭＳ ゴシック" w:eastAsia="ＭＳ ゴシック" w:hAnsi="ＭＳ ゴシック"/>
                <w:color w:val="FF0000"/>
              </w:rPr>
            </w:pPr>
            <w:r w:rsidRPr="002F6C2A">
              <w:rPr>
                <w:rFonts w:ascii="ＭＳ ゴシック" w:eastAsia="ＭＳ ゴシック" w:hAnsi="ＭＳ ゴシック" w:hint="eastAsia"/>
                <w:color w:val="FF0000"/>
              </w:rPr>
              <w:t>■</w:t>
            </w:r>
          </w:p>
        </w:tc>
        <w:tc>
          <w:tcPr>
            <w:tcW w:w="3348" w:type="dxa"/>
          </w:tcPr>
          <w:p w14:paraId="2D764165" w14:textId="77777777" w:rsidR="005E4CB8" w:rsidRPr="002F6C2A" w:rsidRDefault="005E4CB8" w:rsidP="00952958">
            <w:pPr>
              <w:rPr>
                <w:rFonts w:ascii="ＭＳ ゴシック" w:eastAsia="ＭＳ ゴシック" w:hAnsi="ＭＳ ゴシック"/>
                <w:w w:val="80"/>
              </w:rPr>
            </w:pPr>
          </w:p>
        </w:tc>
      </w:tr>
      <w:tr w:rsidR="005E4CB8" w:rsidRPr="00DA7E8A" w14:paraId="6D772891" w14:textId="77777777" w:rsidTr="002228FD">
        <w:trPr>
          <w:trHeight w:val="315"/>
        </w:trPr>
        <w:tc>
          <w:tcPr>
            <w:tcW w:w="563" w:type="dxa"/>
          </w:tcPr>
          <w:p w14:paraId="17E3669A" w14:textId="77777777" w:rsidR="005E4CB8" w:rsidRPr="002F6C2A" w:rsidRDefault="005E4CB8" w:rsidP="00952958">
            <w:pPr>
              <w:rPr>
                <w:rFonts w:ascii="ＭＳ ゴシック" w:eastAsia="ＭＳ ゴシック" w:hAnsi="ＭＳ ゴシック"/>
              </w:rPr>
            </w:pPr>
            <w:r w:rsidRPr="002F6C2A">
              <w:rPr>
                <w:rFonts w:ascii="ＭＳ ゴシック" w:eastAsia="ＭＳ ゴシック" w:hAnsi="ＭＳ ゴシック"/>
              </w:rPr>
              <w:t>3</w:t>
            </w:r>
          </w:p>
        </w:tc>
        <w:tc>
          <w:tcPr>
            <w:tcW w:w="2223" w:type="dxa"/>
          </w:tcPr>
          <w:p w14:paraId="09E3E276" w14:textId="77777777" w:rsidR="005E4CB8" w:rsidRPr="002F6C2A" w:rsidRDefault="005E4CB8" w:rsidP="00952958">
            <w:pPr>
              <w:rPr>
                <w:rFonts w:ascii="ＭＳ ゴシック" w:eastAsia="ＭＳ ゴシック" w:hAnsi="ＭＳ ゴシック"/>
                <w:color w:val="FF0000"/>
                <w:w w:val="80"/>
              </w:rPr>
            </w:pPr>
            <w:r w:rsidRPr="002F6C2A">
              <w:rPr>
                <w:rFonts w:ascii="ＭＳ ゴシック" w:eastAsia="ＭＳ ゴシック" w:hAnsi="ＭＳ ゴシック" w:hint="eastAsia"/>
                <w:color w:val="FF0000"/>
                <w:w w:val="80"/>
              </w:rPr>
              <w:t>○○○○○○</w:t>
            </w:r>
          </w:p>
        </w:tc>
        <w:tc>
          <w:tcPr>
            <w:tcW w:w="601" w:type="dxa"/>
            <w:tcBorders>
              <w:right w:val="dashed" w:sz="4" w:space="0" w:color="auto"/>
            </w:tcBorders>
          </w:tcPr>
          <w:p w14:paraId="06738B68" w14:textId="77777777" w:rsidR="005E4CB8" w:rsidRPr="002F6C2A" w:rsidRDefault="005E4CB8" w:rsidP="002228FD">
            <w:pPr>
              <w:jc w:val="center"/>
              <w:rPr>
                <w:rFonts w:ascii="ＭＳ ゴシック" w:eastAsia="ＭＳ ゴシック" w:hAnsi="ＭＳ ゴシック"/>
                <w:color w:val="FF0000"/>
              </w:rPr>
            </w:pPr>
            <w:r w:rsidRPr="002F6C2A">
              <w:rPr>
                <w:rFonts w:ascii="ＭＳ ゴシック" w:eastAsia="ＭＳ ゴシック" w:hAnsi="ＭＳ ゴシック" w:hint="eastAsia"/>
                <w:color w:val="FF0000"/>
              </w:rPr>
              <w:t>■</w:t>
            </w:r>
          </w:p>
        </w:tc>
        <w:tc>
          <w:tcPr>
            <w:tcW w:w="660" w:type="dxa"/>
            <w:tcBorders>
              <w:left w:val="dashed" w:sz="4" w:space="0" w:color="auto"/>
            </w:tcBorders>
          </w:tcPr>
          <w:p w14:paraId="19B7D3A6" w14:textId="77777777" w:rsidR="005E4CB8" w:rsidRPr="002F6C2A" w:rsidRDefault="005E4CB8" w:rsidP="002228FD">
            <w:pPr>
              <w:jc w:val="center"/>
              <w:rPr>
                <w:rFonts w:ascii="ＭＳ ゴシック" w:eastAsia="ＭＳ ゴシック" w:hAnsi="ＭＳ ゴシック"/>
              </w:rPr>
            </w:pPr>
            <w:r w:rsidRPr="002F6C2A">
              <w:rPr>
                <w:rFonts w:ascii="ＭＳ ゴシック" w:eastAsia="ＭＳ ゴシック" w:hAnsi="ＭＳ ゴシック" w:hint="eastAsia"/>
              </w:rPr>
              <w:t>□</w:t>
            </w:r>
          </w:p>
        </w:tc>
        <w:tc>
          <w:tcPr>
            <w:tcW w:w="547" w:type="dxa"/>
            <w:tcBorders>
              <w:right w:val="dashed" w:sz="4" w:space="0" w:color="auto"/>
            </w:tcBorders>
          </w:tcPr>
          <w:p w14:paraId="3C3F49FE" w14:textId="77777777" w:rsidR="005E4CB8" w:rsidRPr="002F6C2A" w:rsidRDefault="005E4CB8" w:rsidP="002228FD">
            <w:pPr>
              <w:jc w:val="center"/>
              <w:rPr>
                <w:rFonts w:ascii="ＭＳ ゴシック" w:eastAsia="ＭＳ ゴシック" w:hAnsi="ＭＳ ゴシック"/>
                <w:color w:val="FF0000"/>
              </w:rPr>
            </w:pPr>
            <w:r w:rsidRPr="002F6C2A">
              <w:rPr>
                <w:rFonts w:ascii="ＭＳ ゴシック" w:eastAsia="ＭＳ ゴシック" w:hAnsi="ＭＳ ゴシック" w:hint="eastAsia"/>
                <w:color w:val="FF0000"/>
              </w:rPr>
              <w:t>■</w:t>
            </w:r>
          </w:p>
        </w:tc>
        <w:tc>
          <w:tcPr>
            <w:tcW w:w="650" w:type="dxa"/>
            <w:tcBorders>
              <w:left w:val="dashed" w:sz="4" w:space="0" w:color="auto"/>
              <w:right w:val="single" w:sz="4" w:space="0" w:color="auto"/>
            </w:tcBorders>
          </w:tcPr>
          <w:p w14:paraId="63066213" w14:textId="77777777" w:rsidR="005E4CB8" w:rsidRPr="002F6C2A" w:rsidRDefault="005E4CB8" w:rsidP="002228FD">
            <w:pPr>
              <w:jc w:val="center"/>
              <w:rPr>
                <w:rFonts w:ascii="ＭＳ ゴシック" w:eastAsia="ＭＳ ゴシック" w:hAnsi="ＭＳ ゴシック"/>
              </w:rPr>
            </w:pPr>
            <w:r w:rsidRPr="002F6C2A">
              <w:rPr>
                <w:rFonts w:ascii="ＭＳ ゴシック" w:eastAsia="ＭＳ ゴシック" w:hAnsi="ＭＳ ゴシック" w:hint="eastAsia"/>
              </w:rPr>
              <w:t>□</w:t>
            </w:r>
          </w:p>
        </w:tc>
        <w:tc>
          <w:tcPr>
            <w:tcW w:w="588" w:type="dxa"/>
            <w:tcBorders>
              <w:left w:val="single" w:sz="4" w:space="0" w:color="auto"/>
              <w:right w:val="dashed" w:sz="4" w:space="0" w:color="auto"/>
            </w:tcBorders>
          </w:tcPr>
          <w:p w14:paraId="06ED53B7" w14:textId="77777777" w:rsidR="005E4CB8" w:rsidRPr="002F6C2A" w:rsidRDefault="005E4CB8" w:rsidP="002228FD">
            <w:pPr>
              <w:jc w:val="center"/>
              <w:rPr>
                <w:rFonts w:ascii="ＭＳ ゴシック" w:eastAsia="ＭＳ ゴシック" w:hAnsi="ＭＳ ゴシック"/>
              </w:rPr>
            </w:pPr>
            <w:r w:rsidRPr="002F6C2A">
              <w:rPr>
                <w:rFonts w:ascii="ＭＳ ゴシック" w:eastAsia="ＭＳ ゴシック" w:hAnsi="ＭＳ ゴシック" w:hint="eastAsia"/>
              </w:rPr>
              <w:t>□</w:t>
            </w:r>
          </w:p>
        </w:tc>
        <w:tc>
          <w:tcPr>
            <w:tcW w:w="540" w:type="dxa"/>
            <w:tcBorders>
              <w:left w:val="dashed" w:sz="4" w:space="0" w:color="auto"/>
              <w:right w:val="dashed" w:sz="4" w:space="0" w:color="auto"/>
            </w:tcBorders>
          </w:tcPr>
          <w:p w14:paraId="59B13AAB" w14:textId="77777777" w:rsidR="005E4CB8" w:rsidRPr="002F6C2A" w:rsidRDefault="005E4CB8" w:rsidP="002228FD">
            <w:pPr>
              <w:jc w:val="center"/>
              <w:rPr>
                <w:rFonts w:ascii="ＭＳ ゴシック" w:eastAsia="ＭＳ ゴシック" w:hAnsi="ＭＳ ゴシック"/>
                <w:color w:val="FF0000"/>
              </w:rPr>
            </w:pPr>
            <w:r w:rsidRPr="002F6C2A">
              <w:rPr>
                <w:rFonts w:ascii="ＭＳ ゴシック" w:eastAsia="ＭＳ ゴシック" w:hAnsi="ＭＳ ゴシック" w:hint="eastAsia"/>
                <w:color w:val="FF0000"/>
              </w:rPr>
              <w:t>■</w:t>
            </w:r>
          </w:p>
        </w:tc>
        <w:tc>
          <w:tcPr>
            <w:tcW w:w="1800" w:type="dxa"/>
            <w:tcBorders>
              <w:right w:val="single" w:sz="4" w:space="0" w:color="auto"/>
            </w:tcBorders>
          </w:tcPr>
          <w:p w14:paraId="7F248BE2" w14:textId="77777777" w:rsidR="005E4CB8" w:rsidRPr="002F6C2A" w:rsidRDefault="005E4CB8" w:rsidP="00952958">
            <w:pPr>
              <w:rPr>
                <w:rFonts w:ascii="ＭＳ ゴシック" w:eastAsia="ＭＳ ゴシック" w:hAnsi="ＭＳ ゴシック"/>
                <w:w w:val="80"/>
              </w:rPr>
            </w:pPr>
          </w:p>
        </w:tc>
        <w:tc>
          <w:tcPr>
            <w:tcW w:w="576" w:type="dxa"/>
            <w:tcBorders>
              <w:left w:val="single" w:sz="4" w:space="0" w:color="auto"/>
              <w:right w:val="dashed" w:sz="4" w:space="0" w:color="auto"/>
            </w:tcBorders>
          </w:tcPr>
          <w:p w14:paraId="38174E2B" w14:textId="77777777" w:rsidR="005E4CB8" w:rsidRPr="002F6C2A" w:rsidRDefault="005E4CB8" w:rsidP="002228FD">
            <w:pPr>
              <w:jc w:val="center"/>
              <w:rPr>
                <w:rFonts w:ascii="ＭＳ ゴシック" w:eastAsia="ＭＳ ゴシック" w:hAnsi="ＭＳ ゴシック"/>
              </w:rPr>
            </w:pPr>
            <w:r w:rsidRPr="002F6C2A">
              <w:rPr>
                <w:rFonts w:ascii="ＭＳ ゴシック" w:eastAsia="ＭＳ ゴシック" w:hAnsi="ＭＳ ゴシック" w:hint="eastAsia"/>
              </w:rPr>
              <w:t>□</w:t>
            </w:r>
          </w:p>
        </w:tc>
        <w:tc>
          <w:tcPr>
            <w:tcW w:w="540" w:type="dxa"/>
            <w:tcBorders>
              <w:left w:val="dashed" w:sz="4" w:space="0" w:color="auto"/>
            </w:tcBorders>
          </w:tcPr>
          <w:p w14:paraId="711EA534" w14:textId="77777777" w:rsidR="005E4CB8" w:rsidRPr="002F6C2A" w:rsidRDefault="005E4CB8" w:rsidP="002228FD">
            <w:pPr>
              <w:jc w:val="center"/>
              <w:rPr>
                <w:rFonts w:ascii="ＭＳ ゴシック" w:eastAsia="ＭＳ ゴシック" w:hAnsi="ＭＳ ゴシック"/>
                <w:color w:val="FF0000"/>
              </w:rPr>
            </w:pPr>
            <w:r w:rsidRPr="002F6C2A">
              <w:rPr>
                <w:rFonts w:ascii="ＭＳ ゴシック" w:eastAsia="ＭＳ ゴシック" w:hAnsi="ＭＳ ゴシック" w:hint="eastAsia"/>
                <w:color w:val="FF0000"/>
              </w:rPr>
              <w:t>■</w:t>
            </w:r>
          </w:p>
        </w:tc>
        <w:tc>
          <w:tcPr>
            <w:tcW w:w="648" w:type="dxa"/>
          </w:tcPr>
          <w:p w14:paraId="3FB4B713" w14:textId="77777777" w:rsidR="005E4CB8" w:rsidRPr="002F6C2A" w:rsidRDefault="005E4CB8" w:rsidP="002228FD">
            <w:pPr>
              <w:jc w:val="center"/>
              <w:rPr>
                <w:rFonts w:ascii="ＭＳ ゴシック" w:eastAsia="ＭＳ ゴシック" w:hAnsi="ＭＳ ゴシック"/>
                <w:color w:val="FF0000"/>
              </w:rPr>
            </w:pPr>
            <w:r w:rsidRPr="002F6C2A">
              <w:rPr>
                <w:rFonts w:ascii="ＭＳ ゴシック" w:eastAsia="ＭＳ ゴシック" w:hAnsi="ＭＳ ゴシック" w:hint="eastAsia"/>
                <w:color w:val="FF0000"/>
              </w:rPr>
              <w:t>■</w:t>
            </w:r>
          </w:p>
        </w:tc>
        <w:tc>
          <w:tcPr>
            <w:tcW w:w="648" w:type="dxa"/>
          </w:tcPr>
          <w:p w14:paraId="12E01F0F" w14:textId="77777777" w:rsidR="005E4CB8" w:rsidRPr="002F6C2A" w:rsidRDefault="005E4CB8" w:rsidP="002228FD">
            <w:pPr>
              <w:jc w:val="center"/>
              <w:rPr>
                <w:rFonts w:ascii="ＭＳ ゴシック" w:eastAsia="ＭＳ ゴシック" w:hAnsi="ＭＳ ゴシック"/>
              </w:rPr>
            </w:pPr>
            <w:r w:rsidRPr="002F6C2A">
              <w:rPr>
                <w:rFonts w:ascii="ＭＳ ゴシック" w:eastAsia="ＭＳ ゴシック" w:hAnsi="ＭＳ ゴシック" w:hint="eastAsia"/>
              </w:rPr>
              <w:t>□</w:t>
            </w:r>
          </w:p>
        </w:tc>
        <w:tc>
          <w:tcPr>
            <w:tcW w:w="648" w:type="dxa"/>
          </w:tcPr>
          <w:p w14:paraId="3B143D0B" w14:textId="77777777" w:rsidR="005E4CB8" w:rsidRPr="002F6C2A" w:rsidRDefault="005E4CB8" w:rsidP="002228FD">
            <w:pPr>
              <w:jc w:val="center"/>
              <w:rPr>
                <w:rFonts w:ascii="ＭＳ ゴシック" w:eastAsia="ＭＳ ゴシック" w:hAnsi="ＭＳ ゴシック"/>
                <w:color w:val="FF0000"/>
              </w:rPr>
            </w:pPr>
            <w:r w:rsidRPr="002F6C2A">
              <w:rPr>
                <w:rFonts w:ascii="ＭＳ ゴシック" w:eastAsia="ＭＳ ゴシック" w:hAnsi="ＭＳ ゴシック" w:hint="eastAsia"/>
                <w:color w:val="FF0000"/>
              </w:rPr>
              <w:t>■</w:t>
            </w:r>
          </w:p>
        </w:tc>
        <w:tc>
          <w:tcPr>
            <w:tcW w:w="3348" w:type="dxa"/>
          </w:tcPr>
          <w:p w14:paraId="1276AA7D" w14:textId="77777777" w:rsidR="005E4CB8" w:rsidRPr="002F6C2A" w:rsidRDefault="005E4CB8" w:rsidP="00952958">
            <w:pPr>
              <w:rPr>
                <w:rFonts w:ascii="ＭＳ ゴシック" w:eastAsia="ＭＳ ゴシック" w:hAnsi="ＭＳ ゴシック"/>
                <w:w w:val="80"/>
              </w:rPr>
            </w:pPr>
          </w:p>
        </w:tc>
      </w:tr>
      <w:tr w:rsidR="005E4CB8" w:rsidRPr="00DA7E8A" w14:paraId="02546D65" w14:textId="77777777" w:rsidTr="002228FD">
        <w:trPr>
          <w:trHeight w:val="315"/>
        </w:trPr>
        <w:tc>
          <w:tcPr>
            <w:tcW w:w="563" w:type="dxa"/>
          </w:tcPr>
          <w:p w14:paraId="0F5C347F" w14:textId="77777777" w:rsidR="005E4CB8" w:rsidRPr="002F6C2A" w:rsidRDefault="005E4CB8" w:rsidP="00952958">
            <w:pPr>
              <w:rPr>
                <w:rFonts w:ascii="ＭＳ ゴシック" w:eastAsia="ＭＳ ゴシック" w:hAnsi="ＭＳ ゴシック"/>
              </w:rPr>
            </w:pPr>
            <w:r w:rsidRPr="002F6C2A">
              <w:rPr>
                <w:rFonts w:ascii="ＭＳ ゴシック" w:eastAsia="ＭＳ ゴシック" w:hAnsi="ＭＳ ゴシック"/>
              </w:rPr>
              <w:t>4</w:t>
            </w:r>
          </w:p>
        </w:tc>
        <w:tc>
          <w:tcPr>
            <w:tcW w:w="2223" w:type="dxa"/>
          </w:tcPr>
          <w:p w14:paraId="5F569C50" w14:textId="77777777" w:rsidR="005E4CB8" w:rsidRPr="002F6C2A" w:rsidRDefault="005E4CB8" w:rsidP="00952958">
            <w:pPr>
              <w:rPr>
                <w:rFonts w:ascii="ＭＳ ゴシック" w:eastAsia="ＭＳ ゴシック" w:hAnsi="ＭＳ ゴシック"/>
                <w:color w:val="FF0000"/>
                <w:w w:val="80"/>
              </w:rPr>
            </w:pPr>
            <w:r w:rsidRPr="002F6C2A">
              <w:rPr>
                <w:rFonts w:ascii="ＭＳ ゴシック" w:eastAsia="ＭＳ ゴシック" w:hAnsi="ＭＳ ゴシック" w:hint="eastAsia"/>
                <w:color w:val="FF0000"/>
                <w:w w:val="80"/>
              </w:rPr>
              <w:t>○○○○○○</w:t>
            </w:r>
          </w:p>
        </w:tc>
        <w:tc>
          <w:tcPr>
            <w:tcW w:w="601" w:type="dxa"/>
            <w:tcBorders>
              <w:right w:val="dashed" w:sz="4" w:space="0" w:color="auto"/>
            </w:tcBorders>
          </w:tcPr>
          <w:p w14:paraId="18B7A166" w14:textId="77777777" w:rsidR="005E4CB8" w:rsidRPr="002F6C2A" w:rsidRDefault="005E4CB8" w:rsidP="002228FD">
            <w:pPr>
              <w:jc w:val="center"/>
              <w:rPr>
                <w:rFonts w:ascii="ＭＳ ゴシック" w:eastAsia="ＭＳ ゴシック" w:hAnsi="ＭＳ ゴシック"/>
              </w:rPr>
            </w:pPr>
            <w:r w:rsidRPr="002F6C2A">
              <w:rPr>
                <w:rFonts w:ascii="ＭＳ ゴシック" w:eastAsia="ＭＳ ゴシック" w:hAnsi="ＭＳ ゴシック" w:hint="eastAsia"/>
              </w:rPr>
              <w:t>□</w:t>
            </w:r>
          </w:p>
        </w:tc>
        <w:tc>
          <w:tcPr>
            <w:tcW w:w="660" w:type="dxa"/>
            <w:tcBorders>
              <w:left w:val="dashed" w:sz="4" w:space="0" w:color="auto"/>
            </w:tcBorders>
          </w:tcPr>
          <w:p w14:paraId="57B794F4" w14:textId="77777777" w:rsidR="005E4CB8" w:rsidRPr="002F6C2A" w:rsidRDefault="005E4CB8" w:rsidP="002228FD">
            <w:pPr>
              <w:jc w:val="center"/>
              <w:rPr>
                <w:rFonts w:ascii="ＭＳ ゴシック" w:eastAsia="ＭＳ ゴシック" w:hAnsi="ＭＳ ゴシック"/>
                <w:color w:val="FF0000"/>
              </w:rPr>
            </w:pPr>
            <w:r w:rsidRPr="002F6C2A">
              <w:rPr>
                <w:rFonts w:ascii="ＭＳ ゴシック" w:eastAsia="ＭＳ ゴシック" w:hAnsi="ＭＳ ゴシック" w:hint="eastAsia"/>
                <w:color w:val="FF0000"/>
              </w:rPr>
              <w:t>■</w:t>
            </w:r>
          </w:p>
        </w:tc>
        <w:tc>
          <w:tcPr>
            <w:tcW w:w="547" w:type="dxa"/>
            <w:tcBorders>
              <w:right w:val="dashed" w:sz="4" w:space="0" w:color="auto"/>
            </w:tcBorders>
          </w:tcPr>
          <w:p w14:paraId="38DA38BF" w14:textId="77777777" w:rsidR="005E4CB8" w:rsidRPr="002F6C2A" w:rsidRDefault="005E4CB8" w:rsidP="002228FD">
            <w:pPr>
              <w:jc w:val="center"/>
              <w:rPr>
                <w:rFonts w:ascii="ＭＳ ゴシック" w:eastAsia="ＭＳ ゴシック" w:hAnsi="ＭＳ ゴシック"/>
                <w:color w:val="FF0000"/>
              </w:rPr>
            </w:pPr>
            <w:r w:rsidRPr="002F6C2A">
              <w:rPr>
                <w:rFonts w:ascii="ＭＳ ゴシック" w:eastAsia="ＭＳ ゴシック" w:hAnsi="ＭＳ ゴシック" w:hint="eastAsia"/>
                <w:color w:val="FF0000"/>
              </w:rPr>
              <w:t>■</w:t>
            </w:r>
          </w:p>
        </w:tc>
        <w:tc>
          <w:tcPr>
            <w:tcW w:w="650" w:type="dxa"/>
            <w:tcBorders>
              <w:left w:val="dashed" w:sz="4" w:space="0" w:color="auto"/>
              <w:right w:val="single" w:sz="4" w:space="0" w:color="auto"/>
            </w:tcBorders>
          </w:tcPr>
          <w:p w14:paraId="26BFC4A4" w14:textId="77777777" w:rsidR="005E4CB8" w:rsidRPr="002F6C2A" w:rsidRDefault="005E4CB8" w:rsidP="002228FD">
            <w:pPr>
              <w:jc w:val="center"/>
              <w:rPr>
                <w:rFonts w:ascii="ＭＳ ゴシック" w:eastAsia="ＭＳ ゴシック" w:hAnsi="ＭＳ ゴシック"/>
              </w:rPr>
            </w:pPr>
            <w:r w:rsidRPr="002F6C2A">
              <w:rPr>
                <w:rFonts w:ascii="ＭＳ ゴシック" w:eastAsia="ＭＳ ゴシック" w:hAnsi="ＭＳ ゴシック" w:hint="eastAsia"/>
              </w:rPr>
              <w:t>□</w:t>
            </w:r>
          </w:p>
        </w:tc>
        <w:tc>
          <w:tcPr>
            <w:tcW w:w="588" w:type="dxa"/>
            <w:tcBorders>
              <w:left w:val="single" w:sz="4" w:space="0" w:color="auto"/>
              <w:right w:val="dashed" w:sz="4" w:space="0" w:color="auto"/>
            </w:tcBorders>
          </w:tcPr>
          <w:p w14:paraId="25E78579" w14:textId="77777777" w:rsidR="005E4CB8" w:rsidRPr="002F6C2A" w:rsidRDefault="005E4CB8" w:rsidP="002228FD">
            <w:pPr>
              <w:jc w:val="center"/>
              <w:rPr>
                <w:rFonts w:ascii="ＭＳ ゴシック" w:eastAsia="ＭＳ ゴシック" w:hAnsi="ＭＳ ゴシック"/>
              </w:rPr>
            </w:pPr>
            <w:r w:rsidRPr="002F6C2A">
              <w:rPr>
                <w:rFonts w:ascii="ＭＳ ゴシック" w:eastAsia="ＭＳ ゴシック" w:hAnsi="ＭＳ ゴシック" w:hint="eastAsia"/>
              </w:rPr>
              <w:t>□</w:t>
            </w:r>
          </w:p>
        </w:tc>
        <w:tc>
          <w:tcPr>
            <w:tcW w:w="540" w:type="dxa"/>
            <w:tcBorders>
              <w:left w:val="dashed" w:sz="4" w:space="0" w:color="auto"/>
              <w:right w:val="dashed" w:sz="4" w:space="0" w:color="auto"/>
            </w:tcBorders>
          </w:tcPr>
          <w:p w14:paraId="3DF827C8" w14:textId="77777777" w:rsidR="005E4CB8" w:rsidRPr="002F6C2A" w:rsidRDefault="005E4CB8" w:rsidP="002228FD">
            <w:pPr>
              <w:jc w:val="center"/>
              <w:rPr>
                <w:rFonts w:ascii="ＭＳ ゴシック" w:eastAsia="ＭＳ ゴシック" w:hAnsi="ＭＳ ゴシック"/>
                <w:color w:val="FF0000"/>
              </w:rPr>
            </w:pPr>
            <w:r w:rsidRPr="002F6C2A">
              <w:rPr>
                <w:rFonts w:ascii="ＭＳ ゴシック" w:eastAsia="ＭＳ ゴシック" w:hAnsi="ＭＳ ゴシック" w:hint="eastAsia"/>
                <w:color w:val="FF0000"/>
              </w:rPr>
              <w:t>■</w:t>
            </w:r>
          </w:p>
        </w:tc>
        <w:tc>
          <w:tcPr>
            <w:tcW w:w="1800" w:type="dxa"/>
            <w:tcBorders>
              <w:right w:val="single" w:sz="4" w:space="0" w:color="auto"/>
            </w:tcBorders>
          </w:tcPr>
          <w:p w14:paraId="741AFFAA" w14:textId="77777777" w:rsidR="005E4CB8" w:rsidRPr="002F6C2A" w:rsidRDefault="005E4CB8" w:rsidP="00952958">
            <w:pPr>
              <w:rPr>
                <w:rFonts w:ascii="ＭＳ ゴシック" w:eastAsia="ＭＳ ゴシック" w:hAnsi="ＭＳ ゴシック"/>
                <w:w w:val="80"/>
              </w:rPr>
            </w:pPr>
          </w:p>
        </w:tc>
        <w:tc>
          <w:tcPr>
            <w:tcW w:w="576" w:type="dxa"/>
            <w:tcBorders>
              <w:left w:val="single" w:sz="4" w:space="0" w:color="auto"/>
              <w:right w:val="dashed" w:sz="4" w:space="0" w:color="auto"/>
            </w:tcBorders>
          </w:tcPr>
          <w:p w14:paraId="4ACF1F0F" w14:textId="77777777" w:rsidR="005E4CB8" w:rsidRPr="002F6C2A" w:rsidRDefault="005E4CB8" w:rsidP="002228FD">
            <w:pPr>
              <w:jc w:val="center"/>
              <w:rPr>
                <w:rFonts w:ascii="ＭＳ ゴシック" w:eastAsia="ＭＳ ゴシック" w:hAnsi="ＭＳ ゴシック"/>
              </w:rPr>
            </w:pPr>
            <w:r w:rsidRPr="002F6C2A">
              <w:rPr>
                <w:rFonts w:ascii="ＭＳ ゴシック" w:eastAsia="ＭＳ ゴシック" w:hAnsi="ＭＳ ゴシック" w:hint="eastAsia"/>
              </w:rPr>
              <w:t>□</w:t>
            </w:r>
          </w:p>
        </w:tc>
        <w:tc>
          <w:tcPr>
            <w:tcW w:w="540" w:type="dxa"/>
            <w:tcBorders>
              <w:left w:val="dashed" w:sz="4" w:space="0" w:color="auto"/>
            </w:tcBorders>
          </w:tcPr>
          <w:p w14:paraId="06E7577F" w14:textId="77777777" w:rsidR="005E4CB8" w:rsidRPr="002F6C2A" w:rsidRDefault="005E4CB8" w:rsidP="002228FD">
            <w:pPr>
              <w:jc w:val="center"/>
              <w:rPr>
                <w:rFonts w:ascii="ＭＳ ゴシック" w:eastAsia="ＭＳ ゴシック" w:hAnsi="ＭＳ ゴシック"/>
                <w:color w:val="FF0000"/>
              </w:rPr>
            </w:pPr>
            <w:r w:rsidRPr="002F6C2A">
              <w:rPr>
                <w:rFonts w:ascii="ＭＳ ゴシック" w:eastAsia="ＭＳ ゴシック" w:hAnsi="ＭＳ ゴシック" w:hint="eastAsia"/>
                <w:color w:val="FF0000"/>
              </w:rPr>
              <w:t>■</w:t>
            </w:r>
          </w:p>
        </w:tc>
        <w:tc>
          <w:tcPr>
            <w:tcW w:w="648" w:type="dxa"/>
          </w:tcPr>
          <w:p w14:paraId="74145CD4" w14:textId="77777777" w:rsidR="005E4CB8" w:rsidRPr="002F6C2A" w:rsidRDefault="005E4CB8" w:rsidP="002228FD">
            <w:pPr>
              <w:jc w:val="center"/>
              <w:rPr>
                <w:rFonts w:ascii="ＭＳ ゴシック" w:eastAsia="ＭＳ ゴシック" w:hAnsi="ＭＳ ゴシック"/>
                <w:color w:val="FF0000"/>
              </w:rPr>
            </w:pPr>
            <w:r w:rsidRPr="002F6C2A">
              <w:rPr>
                <w:rFonts w:ascii="ＭＳ ゴシック" w:eastAsia="ＭＳ ゴシック" w:hAnsi="ＭＳ ゴシック" w:hint="eastAsia"/>
                <w:color w:val="FF0000"/>
              </w:rPr>
              <w:t>■</w:t>
            </w:r>
          </w:p>
        </w:tc>
        <w:tc>
          <w:tcPr>
            <w:tcW w:w="648" w:type="dxa"/>
          </w:tcPr>
          <w:p w14:paraId="4C3A2BF9" w14:textId="77777777" w:rsidR="005E4CB8" w:rsidRPr="002F6C2A" w:rsidRDefault="005E4CB8" w:rsidP="002228FD">
            <w:pPr>
              <w:jc w:val="center"/>
              <w:rPr>
                <w:rFonts w:ascii="ＭＳ ゴシック" w:eastAsia="ＭＳ ゴシック" w:hAnsi="ＭＳ ゴシック"/>
              </w:rPr>
            </w:pPr>
            <w:r w:rsidRPr="002F6C2A">
              <w:rPr>
                <w:rFonts w:ascii="ＭＳ ゴシック" w:eastAsia="ＭＳ ゴシック" w:hAnsi="ＭＳ ゴシック" w:hint="eastAsia"/>
              </w:rPr>
              <w:t>□</w:t>
            </w:r>
          </w:p>
        </w:tc>
        <w:tc>
          <w:tcPr>
            <w:tcW w:w="648" w:type="dxa"/>
          </w:tcPr>
          <w:p w14:paraId="6EB5CC24" w14:textId="77777777" w:rsidR="005E4CB8" w:rsidRPr="002F6C2A" w:rsidRDefault="005E4CB8" w:rsidP="002228FD">
            <w:pPr>
              <w:jc w:val="center"/>
              <w:rPr>
                <w:rFonts w:ascii="ＭＳ ゴシック" w:eastAsia="ＭＳ ゴシック" w:hAnsi="ＭＳ ゴシック"/>
                <w:color w:val="FF0000"/>
              </w:rPr>
            </w:pPr>
            <w:r w:rsidRPr="002F6C2A">
              <w:rPr>
                <w:rFonts w:ascii="ＭＳ ゴシック" w:eastAsia="ＭＳ ゴシック" w:hAnsi="ＭＳ ゴシック" w:hint="eastAsia"/>
                <w:color w:val="FF0000"/>
              </w:rPr>
              <w:t>■</w:t>
            </w:r>
          </w:p>
        </w:tc>
        <w:tc>
          <w:tcPr>
            <w:tcW w:w="3348" w:type="dxa"/>
          </w:tcPr>
          <w:p w14:paraId="4F65755E" w14:textId="77777777" w:rsidR="005E4CB8" w:rsidRPr="002F6C2A" w:rsidRDefault="005E4CB8" w:rsidP="00952958">
            <w:pPr>
              <w:rPr>
                <w:rFonts w:ascii="ＭＳ ゴシック" w:eastAsia="ＭＳ ゴシック" w:hAnsi="ＭＳ ゴシック"/>
                <w:w w:val="80"/>
              </w:rPr>
            </w:pPr>
          </w:p>
        </w:tc>
      </w:tr>
      <w:tr w:rsidR="005E4CB8" w:rsidRPr="00DA7E8A" w14:paraId="79E397E1" w14:textId="77777777" w:rsidTr="002228FD">
        <w:trPr>
          <w:trHeight w:val="315"/>
        </w:trPr>
        <w:tc>
          <w:tcPr>
            <w:tcW w:w="563" w:type="dxa"/>
          </w:tcPr>
          <w:p w14:paraId="7BF571C9" w14:textId="77777777" w:rsidR="005E4CB8" w:rsidRPr="002F6C2A" w:rsidRDefault="005E4CB8" w:rsidP="00952958">
            <w:pPr>
              <w:rPr>
                <w:rFonts w:ascii="ＭＳ ゴシック" w:eastAsia="ＭＳ ゴシック" w:hAnsi="ＭＳ ゴシック"/>
              </w:rPr>
            </w:pPr>
            <w:r w:rsidRPr="002F6C2A">
              <w:rPr>
                <w:rFonts w:ascii="ＭＳ ゴシック" w:eastAsia="ＭＳ ゴシック" w:hAnsi="ＭＳ ゴシック"/>
              </w:rPr>
              <w:t>5</w:t>
            </w:r>
          </w:p>
        </w:tc>
        <w:tc>
          <w:tcPr>
            <w:tcW w:w="2223" w:type="dxa"/>
          </w:tcPr>
          <w:p w14:paraId="121B31C6" w14:textId="77777777" w:rsidR="005E4CB8" w:rsidRPr="002F6C2A" w:rsidRDefault="005E4CB8" w:rsidP="00952958">
            <w:pPr>
              <w:rPr>
                <w:rFonts w:ascii="ＭＳ ゴシック" w:eastAsia="ＭＳ ゴシック" w:hAnsi="ＭＳ ゴシック"/>
                <w:color w:val="FF0000"/>
                <w:w w:val="80"/>
              </w:rPr>
            </w:pPr>
            <w:r w:rsidRPr="002F6C2A">
              <w:rPr>
                <w:rFonts w:ascii="ＭＳ ゴシック" w:eastAsia="ＭＳ ゴシック" w:hAnsi="ＭＳ ゴシック" w:hint="eastAsia"/>
                <w:color w:val="FF0000"/>
                <w:w w:val="80"/>
              </w:rPr>
              <w:t>○○○○○○</w:t>
            </w:r>
          </w:p>
        </w:tc>
        <w:tc>
          <w:tcPr>
            <w:tcW w:w="601" w:type="dxa"/>
            <w:tcBorders>
              <w:right w:val="dashed" w:sz="4" w:space="0" w:color="auto"/>
            </w:tcBorders>
          </w:tcPr>
          <w:p w14:paraId="385125D0" w14:textId="77777777" w:rsidR="005E4CB8" w:rsidRPr="002F6C2A" w:rsidRDefault="005E4CB8" w:rsidP="002228FD">
            <w:pPr>
              <w:jc w:val="center"/>
              <w:rPr>
                <w:rFonts w:ascii="ＭＳ ゴシック" w:eastAsia="ＭＳ ゴシック" w:hAnsi="ＭＳ ゴシック"/>
              </w:rPr>
            </w:pPr>
            <w:r w:rsidRPr="002F6C2A">
              <w:rPr>
                <w:rFonts w:ascii="ＭＳ ゴシック" w:eastAsia="ＭＳ ゴシック" w:hAnsi="ＭＳ ゴシック" w:hint="eastAsia"/>
              </w:rPr>
              <w:t>□</w:t>
            </w:r>
          </w:p>
        </w:tc>
        <w:tc>
          <w:tcPr>
            <w:tcW w:w="660" w:type="dxa"/>
            <w:tcBorders>
              <w:left w:val="dashed" w:sz="4" w:space="0" w:color="auto"/>
            </w:tcBorders>
          </w:tcPr>
          <w:p w14:paraId="1C246ED6" w14:textId="77777777" w:rsidR="005E4CB8" w:rsidRPr="002F6C2A" w:rsidRDefault="005E4CB8" w:rsidP="002228FD">
            <w:pPr>
              <w:jc w:val="center"/>
              <w:rPr>
                <w:rFonts w:ascii="ＭＳ ゴシック" w:eastAsia="ＭＳ ゴシック" w:hAnsi="ＭＳ ゴシック"/>
                <w:color w:val="FF0000"/>
              </w:rPr>
            </w:pPr>
            <w:r w:rsidRPr="002F6C2A">
              <w:rPr>
                <w:rFonts w:ascii="ＭＳ ゴシック" w:eastAsia="ＭＳ ゴシック" w:hAnsi="ＭＳ ゴシック" w:hint="eastAsia"/>
                <w:color w:val="FF0000"/>
              </w:rPr>
              <w:t>■</w:t>
            </w:r>
          </w:p>
        </w:tc>
        <w:tc>
          <w:tcPr>
            <w:tcW w:w="547" w:type="dxa"/>
            <w:tcBorders>
              <w:right w:val="dashed" w:sz="4" w:space="0" w:color="auto"/>
            </w:tcBorders>
          </w:tcPr>
          <w:p w14:paraId="3CBCCC27" w14:textId="77777777" w:rsidR="005E4CB8" w:rsidRPr="002F6C2A" w:rsidRDefault="005E4CB8" w:rsidP="002228FD">
            <w:pPr>
              <w:jc w:val="center"/>
              <w:rPr>
                <w:rFonts w:ascii="ＭＳ ゴシック" w:eastAsia="ＭＳ ゴシック" w:hAnsi="ＭＳ ゴシック"/>
              </w:rPr>
            </w:pPr>
            <w:r w:rsidRPr="002F6C2A">
              <w:rPr>
                <w:rFonts w:ascii="ＭＳ ゴシック" w:eastAsia="ＭＳ ゴシック" w:hAnsi="ＭＳ ゴシック" w:hint="eastAsia"/>
              </w:rPr>
              <w:t>□</w:t>
            </w:r>
          </w:p>
        </w:tc>
        <w:tc>
          <w:tcPr>
            <w:tcW w:w="650" w:type="dxa"/>
            <w:tcBorders>
              <w:left w:val="dashed" w:sz="4" w:space="0" w:color="auto"/>
              <w:right w:val="single" w:sz="4" w:space="0" w:color="auto"/>
            </w:tcBorders>
          </w:tcPr>
          <w:p w14:paraId="31F0C7CA" w14:textId="77777777" w:rsidR="005E4CB8" w:rsidRPr="002F6C2A" w:rsidRDefault="005E4CB8" w:rsidP="002228FD">
            <w:pPr>
              <w:jc w:val="center"/>
              <w:rPr>
                <w:rFonts w:ascii="ＭＳ ゴシック" w:eastAsia="ＭＳ ゴシック" w:hAnsi="ＭＳ ゴシック"/>
                <w:color w:val="FF0000"/>
              </w:rPr>
            </w:pPr>
            <w:r w:rsidRPr="002F6C2A">
              <w:rPr>
                <w:rFonts w:ascii="ＭＳ ゴシック" w:eastAsia="ＭＳ ゴシック" w:hAnsi="ＭＳ ゴシック" w:hint="eastAsia"/>
                <w:color w:val="FF0000"/>
              </w:rPr>
              <w:t>■</w:t>
            </w:r>
          </w:p>
        </w:tc>
        <w:tc>
          <w:tcPr>
            <w:tcW w:w="588" w:type="dxa"/>
            <w:tcBorders>
              <w:left w:val="single" w:sz="4" w:space="0" w:color="auto"/>
              <w:right w:val="dashed" w:sz="4" w:space="0" w:color="auto"/>
            </w:tcBorders>
          </w:tcPr>
          <w:p w14:paraId="7D2D5F21" w14:textId="77777777" w:rsidR="005E4CB8" w:rsidRPr="002F6C2A" w:rsidRDefault="005E4CB8" w:rsidP="002228FD">
            <w:pPr>
              <w:jc w:val="center"/>
              <w:rPr>
                <w:rFonts w:ascii="ＭＳ ゴシック" w:eastAsia="ＭＳ ゴシック" w:hAnsi="ＭＳ ゴシック"/>
              </w:rPr>
            </w:pPr>
            <w:r w:rsidRPr="002F6C2A">
              <w:rPr>
                <w:rFonts w:ascii="ＭＳ ゴシック" w:eastAsia="ＭＳ ゴシック" w:hAnsi="ＭＳ ゴシック" w:hint="eastAsia"/>
              </w:rPr>
              <w:t>□</w:t>
            </w:r>
          </w:p>
        </w:tc>
        <w:tc>
          <w:tcPr>
            <w:tcW w:w="540" w:type="dxa"/>
            <w:tcBorders>
              <w:left w:val="dashed" w:sz="4" w:space="0" w:color="auto"/>
              <w:right w:val="dashed" w:sz="4" w:space="0" w:color="auto"/>
            </w:tcBorders>
          </w:tcPr>
          <w:p w14:paraId="50A77185" w14:textId="77777777" w:rsidR="005E4CB8" w:rsidRPr="002F6C2A" w:rsidRDefault="005E4CB8" w:rsidP="002228FD">
            <w:pPr>
              <w:jc w:val="center"/>
              <w:rPr>
                <w:rFonts w:ascii="ＭＳ ゴシック" w:eastAsia="ＭＳ ゴシック" w:hAnsi="ＭＳ ゴシック"/>
                <w:color w:val="FF0000"/>
              </w:rPr>
            </w:pPr>
            <w:r w:rsidRPr="002F6C2A">
              <w:rPr>
                <w:rFonts w:ascii="ＭＳ ゴシック" w:eastAsia="ＭＳ ゴシック" w:hAnsi="ＭＳ ゴシック" w:hint="eastAsia"/>
                <w:color w:val="FF0000"/>
              </w:rPr>
              <w:t>■</w:t>
            </w:r>
          </w:p>
        </w:tc>
        <w:tc>
          <w:tcPr>
            <w:tcW w:w="1800" w:type="dxa"/>
            <w:tcBorders>
              <w:right w:val="single" w:sz="4" w:space="0" w:color="auto"/>
            </w:tcBorders>
          </w:tcPr>
          <w:p w14:paraId="42BAD0F6" w14:textId="77777777" w:rsidR="005E4CB8" w:rsidRPr="002F6C2A" w:rsidRDefault="005E4CB8" w:rsidP="00952958">
            <w:pPr>
              <w:rPr>
                <w:rFonts w:ascii="ＭＳ ゴシック" w:eastAsia="ＭＳ ゴシック" w:hAnsi="ＭＳ ゴシック"/>
                <w:w w:val="80"/>
              </w:rPr>
            </w:pPr>
          </w:p>
        </w:tc>
        <w:tc>
          <w:tcPr>
            <w:tcW w:w="576" w:type="dxa"/>
            <w:tcBorders>
              <w:left w:val="single" w:sz="4" w:space="0" w:color="auto"/>
              <w:right w:val="dashed" w:sz="4" w:space="0" w:color="auto"/>
            </w:tcBorders>
          </w:tcPr>
          <w:p w14:paraId="13EF3873" w14:textId="77777777" w:rsidR="005E4CB8" w:rsidRPr="002F6C2A" w:rsidRDefault="005E4CB8" w:rsidP="00952958">
            <w:pPr>
              <w:rPr>
                <w:rFonts w:ascii="ＭＳ ゴシック" w:eastAsia="ＭＳ ゴシック" w:hAnsi="ＭＳ ゴシック"/>
                <w:w w:val="80"/>
              </w:rPr>
            </w:pPr>
          </w:p>
        </w:tc>
        <w:tc>
          <w:tcPr>
            <w:tcW w:w="540" w:type="dxa"/>
            <w:tcBorders>
              <w:left w:val="dashed" w:sz="4" w:space="0" w:color="auto"/>
            </w:tcBorders>
          </w:tcPr>
          <w:p w14:paraId="5B554767" w14:textId="77777777" w:rsidR="005E4CB8" w:rsidRPr="002F6C2A" w:rsidRDefault="005E4CB8" w:rsidP="002228FD">
            <w:pPr>
              <w:jc w:val="center"/>
              <w:rPr>
                <w:rFonts w:ascii="ＭＳ ゴシック" w:eastAsia="ＭＳ ゴシック" w:hAnsi="ＭＳ ゴシック"/>
                <w:color w:val="FF0000"/>
              </w:rPr>
            </w:pPr>
            <w:r w:rsidRPr="002F6C2A">
              <w:rPr>
                <w:rFonts w:ascii="ＭＳ ゴシック" w:eastAsia="ＭＳ ゴシック" w:hAnsi="ＭＳ ゴシック" w:hint="eastAsia"/>
                <w:color w:val="FF0000"/>
              </w:rPr>
              <w:t>■</w:t>
            </w:r>
          </w:p>
        </w:tc>
        <w:tc>
          <w:tcPr>
            <w:tcW w:w="648" w:type="dxa"/>
          </w:tcPr>
          <w:p w14:paraId="71A11A06" w14:textId="77777777" w:rsidR="005E4CB8" w:rsidRPr="002F6C2A" w:rsidRDefault="005E4CB8" w:rsidP="002228FD">
            <w:pPr>
              <w:jc w:val="center"/>
              <w:rPr>
                <w:rFonts w:ascii="ＭＳ ゴシック" w:eastAsia="ＭＳ ゴシック" w:hAnsi="ＭＳ ゴシック"/>
                <w:color w:val="FF0000"/>
              </w:rPr>
            </w:pPr>
            <w:r w:rsidRPr="002F6C2A">
              <w:rPr>
                <w:rFonts w:ascii="ＭＳ ゴシック" w:eastAsia="ＭＳ ゴシック" w:hAnsi="ＭＳ ゴシック" w:hint="eastAsia"/>
                <w:color w:val="FF0000"/>
              </w:rPr>
              <w:t>■</w:t>
            </w:r>
          </w:p>
        </w:tc>
        <w:tc>
          <w:tcPr>
            <w:tcW w:w="648" w:type="dxa"/>
          </w:tcPr>
          <w:p w14:paraId="4C704FB1" w14:textId="77777777" w:rsidR="005E4CB8" w:rsidRPr="002F6C2A" w:rsidRDefault="005E4CB8" w:rsidP="002228FD">
            <w:pPr>
              <w:jc w:val="center"/>
              <w:rPr>
                <w:rFonts w:ascii="ＭＳ ゴシック" w:eastAsia="ＭＳ ゴシック" w:hAnsi="ＭＳ ゴシック"/>
              </w:rPr>
            </w:pPr>
            <w:r w:rsidRPr="002F6C2A">
              <w:rPr>
                <w:rFonts w:ascii="ＭＳ ゴシック" w:eastAsia="ＭＳ ゴシック" w:hAnsi="ＭＳ ゴシック" w:hint="eastAsia"/>
              </w:rPr>
              <w:t>□</w:t>
            </w:r>
          </w:p>
        </w:tc>
        <w:tc>
          <w:tcPr>
            <w:tcW w:w="648" w:type="dxa"/>
          </w:tcPr>
          <w:p w14:paraId="0BAE085B" w14:textId="77777777" w:rsidR="005E4CB8" w:rsidRPr="002F6C2A" w:rsidRDefault="005E4CB8" w:rsidP="002228FD">
            <w:pPr>
              <w:jc w:val="center"/>
              <w:rPr>
                <w:rFonts w:ascii="ＭＳ ゴシック" w:eastAsia="ＭＳ ゴシック" w:hAnsi="ＭＳ ゴシック"/>
                <w:color w:val="FF0000"/>
              </w:rPr>
            </w:pPr>
            <w:r w:rsidRPr="002F6C2A">
              <w:rPr>
                <w:rFonts w:ascii="ＭＳ ゴシック" w:eastAsia="ＭＳ ゴシック" w:hAnsi="ＭＳ ゴシック" w:hint="eastAsia"/>
                <w:color w:val="FF0000"/>
              </w:rPr>
              <w:t>■</w:t>
            </w:r>
          </w:p>
        </w:tc>
        <w:tc>
          <w:tcPr>
            <w:tcW w:w="3348" w:type="dxa"/>
          </w:tcPr>
          <w:p w14:paraId="2E833060" w14:textId="77777777" w:rsidR="005E4CB8" w:rsidRPr="002F6C2A" w:rsidRDefault="005E4CB8" w:rsidP="00952958">
            <w:pPr>
              <w:rPr>
                <w:rFonts w:ascii="ＭＳ ゴシック" w:eastAsia="ＭＳ ゴシック" w:hAnsi="ＭＳ ゴシック"/>
                <w:w w:val="80"/>
              </w:rPr>
            </w:pPr>
          </w:p>
        </w:tc>
      </w:tr>
    </w:tbl>
    <w:p w14:paraId="2B469E1B" w14:textId="1904158D" w:rsidR="00611ABD" w:rsidRPr="002F6C2A" w:rsidRDefault="00C060F3" w:rsidP="00502B43">
      <w:pPr>
        <w:rPr>
          <w:rFonts w:ascii="ＭＳ ゴシック" w:eastAsia="ＭＳ ゴシック" w:hAnsi="ＭＳ ゴシック"/>
        </w:rPr>
      </w:pPr>
      <w:r>
        <w:rPr>
          <w:rFonts w:ascii="ＭＳ ゴシック" w:eastAsia="ＭＳ ゴシック" w:hAnsi="ＭＳ ゴシック" w:hint="eastAsia"/>
          <w:noProof/>
        </w:rPr>
        <mc:AlternateContent>
          <mc:Choice Requires="wpg">
            <w:drawing>
              <wp:anchor distT="0" distB="0" distL="114300" distR="114300" simplePos="0" relativeHeight="251660292" behindDoc="0" locked="0" layoutInCell="1" allowOverlap="1" wp14:anchorId="4CBB8E59" wp14:editId="7B145F53">
                <wp:simplePos x="0" y="0"/>
                <wp:positionH relativeFrom="column">
                  <wp:posOffset>3156585</wp:posOffset>
                </wp:positionH>
                <wp:positionV relativeFrom="paragraph">
                  <wp:posOffset>2631440</wp:posOffset>
                </wp:positionV>
                <wp:extent cx="5448300" cy="1247775"/>
                <wp:effectExtent l="57150" t="38100" r="76200" b="104775"/>
                <wp:wrapTopAndBottom/>
                <wp:docPr id="1730695455" name="グループ化 7"/>
                <wp:cNvGraphicFramePr/>
                <a:graphic xmlns:a="http://schemas.openxmlformats.org/drawingml/2006/main">
                  <a:graphicData uri="http://schemas.microsoft.com/office/word/2010/wordprocessingGroup">
                    <wpg:wgp>
                      <wpg:cNvGrpSpPr/>
                      <wpg:grpSpPr>
                        <a:xfrm>
                          <a:off x="0" y="0"/>
                          <a:ext cx="5448300" cy="1247775"/>
                          <a:chOff x="0" y="0"/>
                          <a:chExt cx="5448300" cy="1247775"/>
                        </a:xfrm>
                      </wpg:grpSpPr>
                      <wps:wsp>
                        <wps:cNvPr id="1688103685" name="テキスト ボックス 2"/>
                        <wps:cNvSpPr txBox="1"/>
                        <wps:spPr>
                          <a:xfrm>
                            <a:off x="0" y="0"/>
                            <a:ext cx="5448300" cy="1247775"/>
                          </a:xfrm>
                          <a:prstGeom prst="rect">
                            <a:avLst/>
                          </a:prstGeom>
                          <a:solidFill>
                            <a:srgbClr val="CCECFF"/>
                          </a:solidFill>
                          <a:ln>
                            <a:solidFill>
                              <a:schemeClr val="accent1">
                                <a:lumMod val="20000"/>
                                <a:lumOff val="80000"/>
                              </a:schemeClr>
                            </a:solidFill>
                          </a:ln>
                        </wps:spPr>
                        <wps:style>
                          <a:lnRef idx="0">
                            <a:schemeClr val="accent1"/>
                          </a:lnRef>
                          <a:fillRef idx="3">
                            <a:schemeClr val="accent1"/>
                          </a:fillRef>
                          <a:effectRef idx="3">
                            <a:schemeClr val="accent1"/>
                          </a:effectRef>
                          <a:fontRef idx="minor">
                            <a:schemeClr val="lt1"/>
                          </a:fontRef>
                        </wps:style>
                        <wps:txbx>
                          <w:txbxContent>
                            <w:p w14:paraId="43583E82" w14:textId="77777777" w:rsidR="001C499C" w:rsidRDefault="001C499C" w:rsidP="001C499C">
                              <w:pPr>
                                <w:rPr>
                                  <w:b/>
                                  <w:bCs/>
                                  <w:color w:val="FF0000"/>
                                  <w:szCs w:val="24"/>
                                </w:rPr>
                              </w:pPr>
                              <w:bookmarkStart w:id="1" w:name="_Hlk189148256"/>
                            </w:p>
                            <w:p w14:paraId="61F70CE8" w14:textId="561EE3ED" w:rsidR="001C499C" w:rsidRDefault="00186A35" w:rsidP="001C499C">
                              <w:pPr>
                                <w:rPr>
                                  <w:b/>
                                  <w:bCs/>
                                  <w:color w:val="FF0000"/>
                                  <w:szCs w:val="24"/>
                                </w:rPr>
                              </w:pPr>
                              <w:r>
                                <w:rPr>
                                  <w:rFonts w:hint="eastAsia"/>
                                  <w:b/>
                                  <w:bCs/>
                                  <w:color w:val="FF0000"/>
                                  <w:szCs w:val="24"/>
                                </w:rPr>
                                <w:t>書式</w:t>
                              </w:r>
                              <w:r>
                                <w:rPr>
                                  <w:rFonts w:hint="eastAsia"/>
                                  <w:b/>
                                  <w:bCs/>
                                  <w:color w:val="FF0000"/>
                                  <w:szCs w:val="24"/>
                                </w:rPr>
                                <w:t>13</w:t>
                              </w:r>
                              <w:r w:rsidR="001C499C">
                                <w:rPr>
                                  <w:rFonts w:hint="eastAsia"/>
                                  <w:b/>
                                  <w:bCs/>
                                  <w:color w:val="FF0000"/>
                                  <w:szCs w:val="24"/>
                                </w:rPr>
                                <w:t>は、定期報告・中止報告・終了報告に共通で使用</w:t>
                              </w:r>
                              <w:r>
                                <w:rPr>
                                  <w:rFonts w:hint="eastAsia"/>
                                  <w:b/>
                                  <w:bCs/>
                                  <w:color w:val="FF0000"/>
                                  <w:szCs w:val="24"/>
                                </w:rPr>
                                <w:t>できます</w:t>
                              </w:r>
                              <w:r w:rsidR="001C499C">
                                <w:rPr>
                                  <w:rFonts w:hint="eastAsia"/>
                                  <w:b/>
                                  <w:bCs/>
                                  <w:color w:val="FF0000"/>
                                  <w:szCs w:val="24"/>
                                </w:rPr>
                                <w:t>。</w:t>
                              </w:r>
                            </w:p>
                            <w:p w14:paraId="0A023248" w14:textId="77777777" w:rsidR="001C499C" w:rsidRPr="00186A35" w:rsidRDefault="001C499C" w:rsidP="001C499C">
                              <w:pPr>
                                <w:rPr>
                                  <w:b/>
                                  <w:bCs/>
                                  <w:color w:val="FF0000"/>
                                  <w:szCs w:val="24"/>
                                </w:rPr>
                              </w:pPr>
                            </w:p>
                            <w:p w14:paraId="20A8AD27" w14:textId="2B62D7EC" w:rsidR="001C499C" w:rsidRPr="00743EFC" w:rsidRDefault="001C499C" w:rsidP="001C499C">
                              <w:pPr>
                                <w:rPr>
                                  <w:b/>
                                  <w:bCs/>
                                  <w:color w:val="FF0000"/>
                                  <w:szCs w:val="24"/>
                                </w:rPr>
                              </w:pPr>
                              <w:r>
                                <w:rPr>
                                  <w:rFonts w:hint="eastAsia"/>
                                  <w:b/>
                                  <w:bCs/>
                                  <w:color w:val="FF0000"/>
                                  <w:szCs w:val="24"/>
                                </w:rPr>
                                <w:t>この記入例は</w:t>
                              </w:r>
                              <w:r w:rsidRPr="00743EFC">
                                <w:rPr>
                                  <w:b/>
                                  <w:bCs/>
                                  <w:color w:val="FF0000"/>
                                  <w:szCs w:val="24"/>
                                </w:rPr>
                                <w:t>削除して提出してください。</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48748121" name="図 5" descr="図形, 円&#10;&#10;自動的に生成された説明"/>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686300" y="142875"/>
                            <a:ext cx="684530" cy="1015365"/>
                          </a:xfrm>
                          <a:prstGeom prst="rect">
                            <a:avLst/>
                          </a:prstGeom>
                          <a:noFill/>
                          <a:ln>
                            <a:noFill/>
                          </a:ln>
                        </pic:spPr>
                      </pic:pic>
                    </wpg:wgp>
                  </a:graphicData>
                </a:graphic>
              </wp:anchor>
            </w:drawing>
          </mc:Choice>
          <mc:Fallback>
            <w:pict>
              <v:group w14:anchorId="4CBB8E59" id="グループ化 7" o:spid="_x0000_s1027" style="position:absolute;left:0;text-align:left;margin-left:248.55pt;margin-top:207.2pt;width:429pt;height:98.25pt;z-index:251660292" coordsize="54483,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">
                <v:shapetype id="_x0000_t202" coordsize="21600,21600" o:spt="202" path="m,l,21600r21600,l21600,xe">
                  <v:stroke joinstyle="miter"/>
                  <v:path gradientshapeok="t" o:connecttype="rect"/>
                </v:shapetype>
                <v:shape id="テキスト ボックス 2" o:spid="_x0000_s1028" type="#_x0000_t202" style="position:absolute;width:54483;height:1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" fillcolor="#ccecff" strokecolor="#c1e4f5 [660]">
                  <v:shadow on="t" color="black" opacity="41287f" offset="0,1.5pt"/>
                  <v:textbox>
                    <w:txbxContent>
                      <w:p w14:paraId="43583E82" w14:textId="77777777" w:rsidR="001C499C" w:rsidRDefault="001C499C" w:rsidP="001C499C">
                        <w:pPr>
                          <w:rPr>
                            <w:b/>
                            <w:bCs/>
                            <w:color w:val="FF0000"/>
                            <w:szCs w:val="24"/>
                          </w:rPr>
                        </w:pPr>
                        <w:bookmarkStart w:id="2" w:name="_Hlk189148256"/>
                      </w:p>
                      <w:p w14:paraId="61F70CE8" w14:textId="561EE3ED" w:rsidR="001C499C" w:rsidRDefault="00186A35" w:rsidP="001C499C">
                        <w:pPr>
                          <w:rPr>
                            <w:b/>
                            <w:bCs/>
                            <w:color w:val="FF0000"/>
                            <w:szCs w:val="24"/>
                          </w:rPr>
                        </w:pPr>
                        <w:r>
                          <w:rPr>
                            <w:rFonts w:hint="eastAsia"/>
                            <w:b/>
                            <w:bCs/>
                            <w:color w:val="FF0000"/>
                            <w:szCs w:val="24"/>
                          </w:rPr>
                          <w:t>書式</w:t>
                        </w:r>
                        <w:r>
                          <w:rPr>
                            <w:rFonts w:hint="eastAsia"/>
                            <w:b/>
                            <w:bCs/>
                            <w:color w:val="FF0000"/>
                            <w:szCs w:val="24"/>
                          </w:rPr>
                          <w:t>13</w:t>
                        </w:r>
                        <w:r w:rsidR="001C499C">
                          <w:rPr>
                            <w:rFonts w:hint="eastAsia"/>
                            <w:b/>
                            <w:bCs/>
                            <w:color w:val="FF0000"/>
                            <w:szCs w:val="24"/>
                          </w:rPr>
                          <w:t>は、定期報告・中止報告・終了報告に共通で使用</w:t>
                        </w:r>
                        <w:r>
                          <w:rPr>
                            <w:rFonts w:hint="eastAsia"/>
                            <w:b/>
                            <w:bCs/>
                            <w:color w:val="FF0000"/>
                            <w:szCs w:val="24"/>
                          </w:rPr>
                          <w:t>できます</w:t>
                        </w:r>
                        <w:r w:rsidR="001C499C">
                          <w:rPr>
                            <w:rFonts w:hint="eastAsia"/>
                            <w:b/>
                            <w:bCs/>
                            <w:color w:val="FF0000"/>
                            <w:szCs w:val="24"/>
                          </w:rPr>
                          <w:t>。</w:t>
                        </w:r>
                      </w:p>
                      <w:p w14:paraId="0A023248" w14:textId="77777777" w:rsidR="001C499C" w:rsidRPr="00186A35" w:rsidRDefault="001C499C" w:rsidP="001C499C">
                        <w:pPr>
                          <w:rPr>
                            <w:b/>
                            <w:bCs/>
                            <w:color w:val="FF0000"/>
                            <w:szCs w:val="24"/>
                          </w:rPr>
                        </w:pPr>
                      </w:p>
                      <w:p w14:paraId="20A8AD27" w14:textId="2B62D7EC" w:rsidR="001C499C" w:rsidRPr="00743EFC" w:rsidRDefault="001C499C" w:rsidP="001C499C">
                        <w:pPr>
                          <w:rPr>
                            <w:b/>
                            <w:bCs/>
                            <w:color w:val="FF0000"/>
                            <w:szCs w:val="24"/>
                          </w:rPr>
                        </w:pPr>
                        <w:r>
                          <w:rPr>
                            <w:rFonts w:hint="eastAsia"/>
                            <w:b/>
                            <w:bCs/>
                            <w:color w:val="FF0000"/>
                            <w:szCs w:val="24"/>
                          </w:rPr>
                          <w:t>この記入例は</w:t>
                        </w:r>
                        <w:r w:rsidRPr="00743EFC">
                          <w:rPr>
                            <w:b/>
                            <w:bCs/>
                            <w:color w:val="FF0000"/>
                            <w:szCs w:val="24"/>
                          </w:rPr>
                          <w:t>削除して提出してください。</w:t>
                        </w:r>
                        <w:bookmarkEnd w:id="2"/>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9" type="#_x0000_t75" alt="図形, 円&#10;&#10;自動的に生成された説明" style="position:absolute;left:46863;top:1428;width:6845;height:10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">
                  <v:imagedata r:id="rId13" o:title="図形, 円&#10;&#10;自動的に生成された説明"/>
                </v:shape>
                <w10:wrap type="topAndBottom"/>
              </v:group>
            </w:pict>
          </mc:Fallback>
        </mc:AlternateContent>
      </w:r>
      <w:r w:rsidR="001C499C" w:rsidRPr="002378CF">
        <w:rPr>
          <w:rFonts w:ascii="ＭＳ ゴシック" w:eastAsia="ＭＳ ゴシック" w:hAnsi="ＭＳ ゴシック" w:hint="eastAsia"/>
          <w:noProof/>
        </w:rPr>
        <mc:AlternateContent>
          <mc:Choice Requires="wps">
            <w:drawing>
              <wp:anchor distT="0" distB="0" distL="114300" distR="114300" simplePos="0" relativeHeight="251655169" behindDoc="0" locked="0" layoutInCell="1" allowOverlap="1" wp14:anchorId="244E9682" wp14:editId="28BA134A">
                <wp:simplePos x="0" y="0"/>
                <wp:positionH relativeFrom="column">
                  <wp:posOffset>1299210</wp:posOffset>
                </wp:positionH>
                <wp:positionV relativeFrom="paragraph">
                  <wp:posOffset>1336040</wp:posOffset>
                </wp:positionV>
                <wp:extent cx="3848100" cy="1228725"/>
                <wp:effectExtent l="0" t="2533650" r="171450" b="28575"/>
                <wp:wrapNone/>
                <wp:docPr id="81318695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1228725"/>
                        </a:xfrm>
                        <a:prstGeom prst="wedgeRoundRectCallout">
                          <a:avLst>
                            <a:gd name="adj1" fmla="val 53375"/>
                            <a:gd name="adj2" fmla="val -251019"/>
                            <a:gd name="adj3" fmla="val 16667"/>
                          </a:avLst>
                        </a:prstGeom>
                        <a:solidFill>
                          <a:srgbClr val="FFFFFF"/>
                        </a:solidFill>
                        <a:ln w="9525">
                          <a:solidFill>
                            <a:srgbClr val="000000"/>
                          </a:solidFill>
                          <a:miter lim="800000"/>
                          <a:headEnd/>
                          <a:tailEnd/>
                        </a:ln>
                      </wps:spPr>
                      <wps:txbx>
                        <w:txbxContent>
                          <w:p w14:paraId="02C634E5" w14:textId="77777777" w:rsidR="00611ABD" w:rsidRDefault="00611ABD" w:rsidP="00611ABD">
                            <w:pPr>
                              <w:rPr>
                                <w:color w:val="FF0000"/>
                                <w:sz w:val="20"/>
                              </w:rPr>
                            </w:pPr>
                            <w:r>
                              <w:rPr>
                                <w:rFonts w:hint="eastAsia"/>
                                <w:color w:val="FF0000"/>
                                <w:sz w:val="20"/>
                              </w:rPr>
                              <w:t>試験等実施中に実施計画書より逸脱した事項があった場合にチェックする。</w:t>
                            </w:r>
                          </w:p>
                          <w:p w14:paraId="3B5D1B71" w14:textId="77777777" w:rsidR="00B41CD9" w:rsidRDefault="00934438" w:rsidP="00611ABD">
                            <w:pPr>
                              <w:rPr>
                                <w:color w:val="FF0000"/>
                                <w:sz w:val="20"/>
                              </w:rPr>
                            </w:pPr>
                            <w:r>
                              <w:rPr>
                                <w:rFonts w:hint="eastAsia"/>
                                <w:color w:val="FF0000"/>
                                <w:sz w:val="20"/>
                              </w:rPr>
                              <w:t>なお，逸脱があった場合は</w:t>
                            </w:r>
                            <w:r w:rsidR="00B41CD9">
                              <w:rPr>
                                <w:rFonts w:hint="eastAsia"/>
                                <w:color w:val="FF0000"/>
                                <w:sz w:val="20"/>
                              </w:rPr>
                              <w:t>以下に概要を記載する。</w:t>
                            </w:r>
                          </w:p>
                          <w:p w14:paraId="5EBCB75E" w14:textId="58BA5CE6" w:rsidR="00B41CD9" w:rsidRPr="00B41CD9" w:rsidRDefault="00B41CD9" w:rsidP="00B41CD9">
                            <w:pPr>
                              <w:rPr>
                                <w:rFonts w:ascii="ＭＳ 明朝" w:hAnsi="ＭＳ 明朝"/>
                                <w:color w:val="FF0000"/>
                                <w:sz w:val="20"/>
                              </w:rPr>
                            </w:pPr>
                            <w:r>
                              <w:rPr>
                                <w:rFonts w:ascii="ＭＳ 明朝" w:hAnsi="ＭＳ 明朝" w:hint="eastAsia"/>
                                <w:color w:val="FF0000"/>
                                <w:sz w:val="20"/>
                              </w:rPr>
                              <w:t>・</w:t>
                            </w:r>
                            <w:r w:rsidRPr="00B41CD9">
                              <w:rPr>
                                <w:rFonts w:ascii="ＭＳ 明朝" w:hAnsi="ＭＳ 明朝" w:hint="eastAsia"/>
                                <w:color w:val="FF0000"/>
                                <w:sz w:val="20"/>
                              </w:rPr>
                              <w:t>定期報告書：倫理指針への適合性、当該研究計画書からの逸脱</w:t>
                            </w:r>
                          </w:p>
                          <w:p w14:paraId="08E7E3A7" w14:textId="2FD10AA1" w:rsidR="00934438" w:rsidRPr="00B41CD9" w:rsidRDefault="00B41CD9" w:rsidP="00B41CD9">
                            <w:pPr>
                              <w:rPr>
                                <w:rFonts w:ascii="ＭＳ 明朝" w:hAnsi="ＭＳ 明朝"/>
                                <w:color w:val="FF0000"/>
                                <w:sz w:val="20"/>
                              </w:rPr>
                            </w:pPr>
                            <w:r>
                              <w:rPr>
                                <w:rFonts w:ascii="ＭＳ 明朝" w:hAnsi="ＭＳ 明朝" w:hint="eastAsia"/>
                                <w:color w:val="FF0000"/>
                                <w:sz w:val="20"/>
                              </w:rPr>
                              <w:t>・</w:t>
                            </w:r>
                            <w:r w:rsidRPr="00B41CD9">
                              <w:rPr>
                                <w:rFonts w:ascii="ＭＳ 明朝" w:hAnsi="ＭＳ 明朝" w:hint="eastAsia"/>
                                <w:color w:val="FF0000"/>
                                <w:sz w:val="20"/>
                              </w:rPr>
                              <w:t>終了（中止・中断）報告書：</w:t>
                            </w:r>
                            <w:r w:rsidRPr="00B41CD9">
                              <w:rPr>
                                <w:rFonts w:ascii="ＭＳ 明朝" w:hAnsi="ＭＳ 明朝"/>
                                <w:color w:val="FF0000"/>
                                <w:sz w:val="20"/>
                              </w:rPr>
                              <w:t xml:space="preserve">(3) </w:t>
                            </w:r>
                            <w:r w:rsidRPr="00B41CD9">
                              <w:rPr>
                                <w:rFonts w:ascii="ＭＳ 明朝" w:hAnsi="ＭＳ 明朝" w:hint="eastAsia"/>
                                <w:color w:val="FF0000"/>
                                <w:sz w:val="20"/>
                              </w:rPr>
                              <w:t>④研究計画書の遵守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E968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0" o:spid="_x0000_s1030" type="#_x0000_t62" style="position:absolute;left:0;text-align:left;margin-left:102.3pt;margin-top:105.2pt;width:303pt;height:96.75pt;z-index:2516551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" adj="22329,-43420">
                <v:textbox inset="5.85pt,.7pt,5.85pt,.7pt">
                  <w:txbxContent>
                    <w:p w14:paraId="02C634E5" w14:textId="77777777" w:rsidR="00611ABD" w:rsidRDefault="00611ABD" w:rsidP="00611ABD">
                      <w:pPr>
                        <w:rPr>
                          <w:color w:val="FF0000"/>
                          <w:sz w:val="20"/>
                        </w:rPr>
                      </w:pPr>
                      <w:r>
                        <w:rPr>
                          <w:rFonts w:hint="eastAsia"/>
                          <w:color w:val="FF0000"/>
                          <w:sz w:val="20"/>
                        </w:rPr>
                        <w:t>試験等実施中に実施計画書より逸脱した事項があった場合にチェックする。</w:t>
                      </w:r>
                    </w:p>
                    <w:p w14:paraId="3B5D1B71" w14:textId="77777777" w:rsidR="00B41CD9" w:rsidRDefault="00934438" w:rsidP="00611ABD">
                      <w:pPr>
                        <w:rPr>
                          <w:color w:val="FF0000"/>
                          <w:sz w:val="20"/>
                        </w:rPr>
                      </w:pPr>
                      <w:r>
                        <w:rPr>
                          <w:rFonts w:hint="eastAsia"/>
                          <w:color w:val="FF0000"/>
                          <w:sz w:val="20"/>
                        </w:rPr>
                        <w:t>なお，逸脱があった場合は</w:t>
                      </w:r>
                      <w:r w:rsidR="00B41CD9">
                        <w:rPr>
                          <w:rFonts w:hint="eastAsia"/>
                          <w:color w:val="FF0000"/>
                          <w:sz w:val="20"/>
                        </w:rPr>
                        <w:t>以下に概要を記載する。</w:t>
                      </w:r>
                    </w:p>
                    <w:p w14:paraId="5EBCB75E" w14:textId="58BA5CE6" w:rsidR="00B41CD9" w:rsidRPr="00B41CD9" w:rsidRDefault="00B41CD9" w:rsidP="00B41CD9">
                      <w:pPr>
                        <w:rPr>
                          <w:rFonts w:ascii="ＭＳ 明朝" w:hAnsi="ＭＳ 明朝"/>
                          <w:color w:val="FF0000"/>
                          <w:sz w:val="20"/>
                        </w:rPr>
                      </w:pPr>
                      <w:r>
                        <w:rPr>
                          <w:rFonts w:ascii="ＭＳ 明朝" w:hAnsi="ＭＳ 明朝" w:hint="eastAsia"/>
                          <w:color w:val="FF0000"/>
                          <w:sz w:val="20"/>
                        </w:rPr>
                        <w:t>・</w:t>
                      </w:r>
                      <w:r w:rsidRPr="00B41CD9">
                        <w:rPr>
                          <w:rFonts w:ascii="ＭＳ 明朝" w:hAnsi="ＭＳ 明朝" w:hint="eastAsia"/>
                          <w:color w:val="FF0000"/>
                          <w:sz w:val="20"/>
                        </w:rPr>
                        <w:t>定期報告書：倫理指針への適合性、当該研究計画書からの逸脱</w:t>
                      </w:r>
                    </w:p>
                    <w:p w14:paraId="08E7E3A7" w14:textId="2FD10AA1" w:rsidR="00934438" w:rsidRPr="00B41CD9" w:rsidRDefault="00B41CD9" w:rsidP="00B41CD9">
                      <w:pPr>
                        <w:rPr>
                          <w:rFonts w:ascii="ＭＳ 明朝" w:hAnsi="ＭＳ 明朝"/>
                          <w:color w:val="FF0000"/>
                          <w:sz w:val="20"/>
                        </w:rPr>
                      </w:pPr>
                      <w:r>
                        <w:rPr>
                          <w:rFonts w:ascii="ＭＳ 明朝" w:hAnsi="ＭＳ 明朝" w:hint="eastAsia"/>
                          <w:color w:val="FF0000"/>
                          <w:sz w:val="20"/>
                        </w:rPr>
                        <w:t>・</w:t>
                      </w:r>
                      <w:r w:rsidRPr="00B41CD9">
                        <w:rPr>
                          <w:rFonts w:ascii="ＭＳ 明朝" w:hAnsi="ＭＳ 明朝" w:hint="eastAsia"/>
                          <w:color w:val="FF0000"/>
                          <w:sz w:val="20"/>
                        </w:rPr>
                        <w:t>終了（中止・中断）報告書：</w:t>
                      </w:r>
                      <w:r w:rsidRPr="00B41CD9">
                        <w:rPr>
                          <w:rFonts w:ascii="ＭＳ 明朝" w:hAnsi="ＭＳ 明朝"/>
                          <w:color w:val="FF0000"/>
                          <w:sz w:val="20"/>
                        </w:rPr>
                        <w:t xml:space="preserve">(3) </w:t>
                      </w:r>
                      <w:r w:rsidRPr="00B41CD9">
                        <w:rPr>
                          <w:rFonts w:ascii="ＭＳ 明朝" w:hAnsi="ＭＳ 明朝" w:hint="eastAsia"/>
                          <w:color w:val="FF0000"/>
                          <w:sz w:val="20"/>
                        </w:rPr>
                        <w:t>④研究計画書の遵守</w:t>
                      </w:r>
                    </w:p>
                  </w:txbxContent>
                </v:textbox>
              </v:shape>
            </w:pict>
          </mc:Fallback>
        </mc:AlternateContent>
      </w:r>
      <w:r w:rsidR="00DA7E8A" w:rsidRPr="002378CF">
        <w:rPr>
          <w:rFonts w:ascii="ＭＳ ゴシック" w:eastAsia="ＭＳ ゴシック" w:hAnsi="ＭＳ ゴシック" w:hint="eastAsia"/>
          <w:noProof/>
        </w:rPr>
        <mc:AlternateContent>
          <mc:Choice Requires="wps">
            <w:drawing>
              <wp:anchor distT="0" distB="0" distL="114300" distR="114300" simplePos="0" relativeHeight="251655172" behindDoc="0" locked="0" layoutInCell="1" allowOverlap="1" wp14:anchorId="70847ACD" wp14:editId="11E5D03C">
                <wp:simplePos x="0" y="0"/>
                <wp:positionH relativeFrom="column">
                  <wp:posOffset>7195185</wp:posOffset>
                </wp:positionH>
                <wp:positionV relativeFrom="paragraph">
                  <wp:posOffset>593091</wp:posOffset>
                </wp:positionV>
                <wp:extent cx="2606040" cy="1181100"/>
                <wp:effectExtent l="0" t="1504950" r="22860" b="19050"/>
                <wp:wrapNone/>
                <wp:docPr id="1172166066"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6040" cy="1181100"/>
                        </a:xfrm>
                        <a:prstGeom prst="wedgeRoundRectCallout">
                          <a:avLst>
                            <a:gd name="adj1" fmla="val -20565"/>
                            <a:gd name="adj2" fmla="val -174176"/>
                            <a:gd name="adj3" fmla="val 16667"/>
                          </a:avLst>
                        </a:prstGeom>
                        <a:solidFill>
                          <a:srgbClr val="FFFFFF"/>
                        </a:solidFill>
                        <a:ln w="9525">
                          <a:solidFill>
                            <a:srgbClr val="000000"/>
                          </a:solidFill>
                          <a:miter lim="800000"/>
                          <a:headEnd/>
                          <a:tailEnd/>
                        </a:ln>
                      </wps:spPr>
                      <wps:txbx>
                        <w:txbxContent>
                          <w:p w14:paraId="4A833335" w14:textId="2D217E77" w:rsidR="008F43F5" w:rsidRPr="00735F82" w:rsidRDefault="00E030A2" w:rsidP="008F43F5">
                            <w:pPr>
                              <w:rPr>
                                <w:color w:val="FF0000"/>
                                <w:sz w:val="20"/>
                              </w:rPr>
                            </w:pPr>
                            <w:r>
                              <w:rPr>
                                <w:rFonts w:hint="eastAsia"/>
                                <w:color w:val="FF0000"/>
                                <w:sz w:val="20"/>
                              </w:rPr>
                              <w:t>他機関へ試料・情報を提供した場合は、「他機関への試料・情報の提供あり」と記載した上で、</w:t>
                            </w:r>
                            <w:r w:rsidR="008F43F5" w:rsidRPr="008F43F5">
                              <w:rPr>
                                <w:rFonts w:hint="eastAsia"/>
                                <w:color w:val="FF0000"/>
                                <w:sz w:val="20"/>
                              </w:rPr>
                              <w:t>提供元の機関と提供先の研究機関において、</w:t>
                            </w:r>
                            <w:r w:rsidR="008F43F5" w:rsidRPr="00152844">
                              <w:rPr>
                                <w:rFonts w:hint="eastAsia"/>
                                <w:b/>
                                <w:bCs/>
                                <w:color w:val="FF0000"/>
                                <w:sz w:val="20"/>
                                <w:u w:val="single"/>
                              </w:rPr>
                              <w:t>いつ、誰に、どのような</w:t>
                            </w:r>
                            <w:r w:rsidR="00152844">
                              <w:rPr>
                                <w:rFonts w:hint="eastAsia"/>
                                <w:b/>
                                <w:bCs/>
                                <w:color w:val="FF0000"/>
                                <w:sz w:val="20"/>
                                <w:u w:val="single"/>
                              </w:rPr>
                              <w:t>試料・情報</w:t>
                            </w:r>
                            <w:r w:rsidR="008F43F5" w:rsidRPr="008F43F5">
                              <w:rPr>
                                <w:rFonts w:hint="eastAsia"/>
                                <w:color w:val="FF0000"/>
                                <w:sz w:val="20"/>
                              </w:rPr>
                              <w:t>を提供したのかがわかる</w:t>
                            </w:r>
                            <w:r w:rsidR="00152844">
                              <w:rPr>
                                <w:rFonts w:hint="eastAsia"/>
                                <w:color w:val="FF0000"/>
                                <w:sz w:val="20"/>
                              </w:rPr>
                              <w:t>リスト</w:t>
                            </w:r>
                            <w:r w:rsidR="008F43F5">
                              <w:rPr>
                                <w:rFonts w:hint="eastAsia"/>
                                <w:color w:val="FF0000"/>
                                <w:sz w:val="20"/>
                              </w:rPr>
                              <w:t>を</w:t>
                            </w:r>
                            <w:r w:rsidR="00152844">
                              <w:rPr>
                                <w:rFonts w:hint="eastAsia"/>
                                <w:color w:val="FF0000"/>
                                <w:sz w:val="20"/>
                              </w:rPr>
                              <w:t>併せて</w:t>
                            </w:r>
                            <w:r w:rsidR="008F43F5">
                              <w:rPr>
                                <w:rFonts w:hint="eastAsia"/>
                                <w:color w:val="FF0000"/>
                                <w:sz w:val="20"/>
                              </w:rPr>
                              <w:t>提出すること。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47ACD" id="AutoShape 43" o:spid="_x0000_s1031" type="#_x0000_t62" style="position:absolute;left:0;text-align:left;margin-left:566.55pt;margin-top:46.7pt;width:205.2pt;height:93pt;z-index:2516551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" adj="6358,-26822">
                <v:textbox inset="5.85pt,.7pt,5.85pt,.7pt">
                  <w:txbxContent>
                    <w:p w14:paraId="4A833335" w14:textId="2D217E77" w:rsidR="008F43F5" w:rsidRPr="00735F82" w:rsidRDefault="00E030A2" w:rsidP="008F43F5">
                      <w:pPr>
                        <w:rPr>
                          <w:color w:val="FF0000"/>
                          <w:sz w:val="20"/>
                        </w:rPr>
                      </w:pPr>
                      <w:r>
                        <w:rPr>
                          <w:rFonts w:hint="eastAsia"/>
                          <w:color w:val="FF0000"/>
                          <w:sz w:val="20"/>
                        </w:rPr>
                        <w:t>他機関へ試料・情報を提供した場合は、「他機関への試料・情報の提供あり」と記載した上で、</w:t>
                      </w:r>
                      <w:r w:rsidR="008F43F5" w:rsidRPr="008F43F5">
                        <w:rPr>
                          <w:rFonts w:hint="eastAsia"/>
                          <w:color w:val="FF0000"/>
                          <w:sz w:val="20"/>
                        </w:rPr>
                        <w:t>提供元の機関と提供先の研究機関において、</w:t>
                      </w:r>
                      <w:r w:rsidR="008F43F5" w:rsidRPr="00152844">
                        <w:rPr>
                          <w:rFonts w:hint="eastAsia"/>
                          <w:b/>
                          <w:bCs/>
                          <w:color w:val="FF0000"/>
                          <w:sz w:val="20"/>
                          <w:u w:val="single"/>
                        </w:rPr>
                        <w:t>いつ、誰に、どのような</w:t>
                      </w:r>
                      <w:r w:rsidR="00152844">
                        <w:rPr>
                          <w:rFonts w:hint="eastAsia"/>
                          <w:b/>
                          <w:bCs/>
                          <w:color w:val="FF0000"/>
                          <w:sz w:val="20"/>
                          <w:u w:val="single"/>
                        </w:rPr>
                        <w:t>試料・情報</w:t>
                      </w:r>
                      <w:r w:rsidR="008F43F5" w:rsidRPr="008F43F5">
                        <w:rPr>
                          <w:rFonts w:hint="eastAsia"/>
                          <w:color w:val="FF0000"/>
                          <w:sz w:val="20"/>
                        </w:rPr>
                        <w:t>を提供したのかがわかる</w:t>
                      </w:r>
                      <w:r w:rsidR="00152844">
                        <w:rPr>
                          <w:rFonts w:hint="eastAsia"/>
                          <w:color w:val="FF0000"/>
                          <w:sz w:val="20"/>
                        </w:rPr>
                        <w:t>リスト</w:t>
                      </w:r>
                      <w:r w:rsidR="008F43F5">
                        <w:rPr>
                          <w:rFonts w:hint="eastAsia"/>
                          <w:color w:val="FF0000"/>
                          <w:sz w:val="20"/>
                        </w:rPr>
                        <w:t>を</w:t>
                      </w:r>
                      <w:r w:rsidR="00152844">
                        <w:rPr>
                          <w:rFonts w:hint="eastAsia"/>
                          <w:color w:val="FF0000"/>
                          <w:sz w:val="20"/>
                        </w:rPr>
                        <w:t>併せて</w:t>
                      </w:r>
                      <w:r w:rsidR="008F43F5">
                        <w:rPr>
                          <w:rFonts w:hint="eastAsia"/>
                          <w:color w:val="FF0000"/>
                          <w:sz w:val="20"/>
                        </w:rPr>
                        <w:t>提出すること。</w:t>
                      </w:r>
                    </w:p>
                  </w:txbxContent>
                </v:textbox>
              </v:shape>
            </w:pict>
          </mc:Fallback>
        </mc:AlternateContent>
      </w:r>
      <w:r w:rsidR="00F51C2E" w:rsidRPr="002F6C2A">
        <w:rPr>
          <w:rFonts w:ascii="ＭＳ ゴシック" w:eastAsia="ＭＳ ゴシック" w:hAnsi="ＭＳ ゴシック" w:hint="eastAsia"/>
          <w:w w:val="80"/>
        </w:rPr>
        <w:t>（他機関への試料・情報の提供状況含む）</w:t>
      </w:r>
      <w:r w:rsidR="00DA7E8A" w:rsidRPr="002378CF">
        <w:rPr>
          <w:rFonts w:ascii="ＭＳ ゴシック" w:eastAsia="ＭＳ ゴシック" w:hAnsi="ＭＳ ゴシック" w:hint="eastAsia"/>
          <w:noProof/>
        </w:rPr>
        <mc:AlternateContent>
          <mc:Choice Requires="wps">
            <w:drawing>
              <wp:anchor distT="0" distB="0" distL="114300" distR="114300" simplePos="0" relativeHeight="251655171" behindDoc="0" locked="0" layoutInCell="1" allowOverlap="1" wp14:anchorId="25681085" wp14:editId="626D3060">
                <wp:simplePos x="0" y="0"/>
                <wp:positionH relativeFrom="column">
                  <wp:posOffset>5455920</wp:posOffset>
                </wp:positionH>
                <wp:positionV relativeFrom="paragraph">
                  <wp:posOffset>1527810</wp:posOffset>
                </wp:positionV>
                <wp:extent cx="1645920" cy="728980"/>
                <wp:effectExtent l="0" t="0" r="0" b="0"/>
                <wp:wrapNone/>
                <wp:docPr id="40949125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728980"/>
                        </a:xfrm>
                        <a:prstGeom prst="wedgeRoundRectCallout">
                          <a:avLst>
                            <a:gd name="adj1" fmla="val 31634"/>
                            <a:gd name="adj2" fmla="val -400347"/>
                            <a:gd name="adj3" fmla="val 16667"/>
                          </a:avLst>
                        </a:prstGeom>
                        <a:solidFill>
                          <a:srgbClr val="FFFFFF"/>
                        </a:solidFill>
                        <a:ln w="9525">
                          <a:solidFill>
                            <a:srgbClr val="000000"/>
                          </a:solidFill>
                          <a:miter lim="800000"/>
                          <a:headEnd/>
                          <a:tailEnd/>
                        </a:ln>
                      </wps:spPr>
                      <wps:txbx>
                        <w:txbxContent>
                          <w:p w14:paraId="7092C999" w14:textId="77777777" w:rsidR="00934438" w:rsidRDefault="00934438">
                            <w:r>
                              <w:rPr>
                                <w:rFonts w:hint="eastAsia"/>
                                <w:color w:val="FF0000"/>
                                <w:sz w:val="20"/>
                              </w:rPr>
                              <w:t>本様式における「資料」とは，紙の書類，電子ファイル，フィルム等</w:t>
                            </w:r>
                            <w:r w:rsidR="001D3D3C">
                              <w:rPr>
                                <w:rFonts w:hint="eastAsia"/>
                                <w:color w:val="FF0000"/>
                                <w:sz w:val="20"/>
                              </w:rPr>
                              <w:t>を指す</w:t>
                            </w:r>
                            <w:r>
                              <w:rPr>
                                <w:rFonts w:hint="eastAsia"/>
                                <w:color w:val="FF0000"/>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81085" id="AutoShape 42" o:spid="_x0000_s1032" type="#_x0000_t62" style="position:absolute;left:0;text-align:left;margin-left:429.6pt;margin-top:120.3pt;width:129.6pt;height:57.4pt;z-index:2516551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" adj="17633,-75675">
                <v:textbox inset="5.85pt,.7pt,5.85pt,.7pt">
                  <w:txbxContent>
                    <w:p w14:paraId="7092C999" w14:textId="77777777" w:rsidR="00934438" w:rsidRDefault="00934438">
                      <w:r>
                        <w:rPr>
                          <w:rFonts w:hint="eastAsia"/>
                          <w:color w:val="FF0000"/>
                          <w:sz w:val="20"/>
                        </w:rPr>
                        <w:t>本様式における「資料」とは，紙の書類，電子ファイル，フィルム等</w:t>
                      </w:r>
                      <w:r w:rsidR="001D3D3C">
                        <w:rPr>
                          <w:rFonts w:hint="eastAsia"/>
                          <w:color w:val="FF0000"/>
                          <w:sz w:val="20"/>
                        </w:rPr>
                        <w:t>を指す</w:t>
                      </w:r>
                      <w:r>
                        <w:rPr>
                          <w:rFonts w:hint="eastAsia"/>
                          <w:color w:val="FF0000"/>
                          <w:sz w:val="20"/>
                        </w:rPr>
                        <w:t>。</w:t>
                      </w:r>
                    </w:p>
                  </w:txbxContent>
                </v:textbox>
              </v:shape>
            </w:pict>
          </mc:Fallback>
        </mc:AlternateContent>
      </w:r>
      <w:r w:rsidR="00DA7E8A" w:rsidRPr="002378CF">
        <w:rPr>
          <w:rFonts w:ascii="ＭＳ ゴシック" w:eastAsia="ＭＳ ゴシック" w:hAnsi="ＭＳ ゴシック" w:hint="eastAsia"/>
          <w:noProof/>
        </w:rPr>
        <mc:AlternateContent>
          <mc:Choice Requires="wps">
            <w:drawing>
              <wp:anchor distT="0" distB="0" distL="114300" distR="114300" simplePos="0" relativeHeight="251655168" behindDoc="0" locked="0" layoutInCell="1" allowOverlap="1" wp14:anchorId="75F0CB0C" wp14:editId="3AADA403">
                <wp:simplePos x="0" y="0"/>
                <wp:positionH relativeFrom="column">
                  <wp:posOffset>-97155</wp:posOffset>
                </wp:positionH>
                <wp:positionV relativeFrom="paragraph">
                  <wp:posOffset>290830</wp:posOffset>
                </wp:positionV>
                <wp:extent cx="2606040" cy="937260"/>
                <wp:effectExtent l="0" t="0" r="0" b="0"/>
                <wp:wrapNone/>
                <wp:docPr id="145055526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6040" cy="937260"/>
                        </a:xfrm>
                        <a:prstGeom prst="wedgeRoundRectCallout">
                          <a:avLst>
                            <a:gd name="adj1" fmla="val 103704"/>
                            <a:gd name="adj2" fmla="val -152370"/>
                            <a:gd name="adj3" fmla="val 16667"/>
                          </a:avLst>
                        </a:prstGeom>
                        <a:solidFill>
                          <a:srgbClr val="FFFFFF"/>
                        </a:solidFill>
                        <a:ln w="9525">
                          <a:solidFill>
                            <a:srgbClr val="000000"/>
                          </a:solidFill>
                          <a:miter lim="800000"/>
                          <a:headEnd/>
                          <a:tailEnd/>
                        </a:ln>
                      </wps:spPr>
                      <wps:txbx>
                        <w:txbxContent>
                          <w:p w14:paraId="1CD7DA75" w14:textId="77777777" w:rsidR="00611ABD" w:rsidRDefault="00611ABD" w:rsidP="00611ABD">
                            <w:pPr>
                              <w:rPr>
                                <w:color w:val="FF0000"/>
                                <w:sz w:val="20"/>
                              </w:rPr>
                            </w:pPr>
                            <w:r>
                              <w:rPr>
                                <w:rFonts w:hint="eastAsia"/>
                                <w:color w:val="FF0000"/>
                                <w:sz w:val="20"/>
                              </w:rPr>
                              <w:t>試験等実施中に重篤な有害事象が発生した場合はチェックする。</w:t>
                            </w:r>
                          </w:p>
                          <w:p w14:paraId="1FE47DA4" w14:textId="77777777" w:rsidR="00611ABD" w:rsidRPr="00735F82" w:rsidRDefault="00611ABD" w:rsidP="00611ABD">
                            <w:pPr>
                              <w:rPr>
                                <w:color w:val="FF0000"/>
                                <w:sz w:val="20"/>
                              </w:rPr>
                            </w:pPr>
                            <w:r>
                              <w:rPr>
                                <w:rFonts w:hint="eastAsia"/>
                                <w:color w:val="FF0000"/>
                                <w:sz w:val="20"/>
                              </w:rPr>
                              <w:t>また，右欄には当該有害事象を附属病院長等に報告した日を記入する。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0CB0C" id="AutoShape 39" o:spid="_x0000_s1033" type="#_x0000_t62" style="position:absolute;left:0;text-align:left;margin-left:-7.65pt;margin-top:22.9pt;width:205.2pt;height:7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" adj="33200,-22112">
                <v:textbox inset="5.85pt,.7pt,5.85pt,.7pt">
                  <w:txbxContent>
                    <w:p w14:paraId="1CD7DA75" w14:textId="77777777" w:rsidR="00611ABD" w:rsidRDefault="00611ABD" w:rsidP="00611ABD">
                      <w:pPr>
                        <w:rPr>
                          <w:color w:val="FF0000"/>
                          <w:sz w:val="20"/>
                        </w:rPr>
                      </w:pPr>
                      <w:r>
                        <w:rPr>
                          <w:rFonts w:hint="eastAsia"/>
                          <w:color w:val="FF0000"/>
                          <w:sz w:val="20"/>
                        </w:rPr>
                        <w:t>試験等実施中に重篤な有害事象が発生した場合はチェックする。</w:t>
                      </w:r>
                    </w:p>
                    <w:p w14:paraId="1FE47DA4" w14:textId="77777777" w:rsidR="00611ABD" w:rsidRPr="00735F82" w:rsidRDefault="00611ABD" w:rsidP="00611ABD">
                      <w:pPr>
                        <w:rPr>
                          <w:color w:val="FF0000"/>
                          <w:sz w:val="20"/>
                        </w:rPr>
                      </w:pPr>
                      <w:r>
                        <w:rPr>
                          <w:rFonts w:hint="eastAsia"/>
                          <w:color w:val="FF0000"/>
                          <w:sz w:val="20"/>
                        </w:rPr>
                        <w:t>また，右欄には当該有害事象を附属病院長等に報告した日を記入する。</w:t>
                      </w:r>
                    </w:p>
                  </w:txbxContent>
                </v:textbox>
              </v:shape>
            </w:pict>
          </mc:Fallback>
        </mc:AlternateContent>
      </w:r>
    </w:p>
    <w:sectPr w:rsidR="00611ABD" w:rsidRPr="002F6C2A" w:rsidSect="00EC440B">
      <w:pgSz w:w="16838" w:h="11906" w:orient="landscape" w:code="9"/>
      <w:pgMar w:top="1701" w:right="1134" w:bottom="567" w:left="1134" w:header="340" w:footer="227" w:gutter="0"/>
      <w:cols w:space="425"/>
      <w:docGrid w:type="linesAndChars" w:linePitch="32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93A48" w14:textId="77777777" w:rsidR="00E41608" w:rsidRDefault="00E41608">
      <w:r>
        <w:separator/>
      </w:r>
    </w:p>
  </w:endnote>
  <w:endnote w:type="continuationSeparator" w:id="0">
    <w:p w14:paraId="3839E419" w14:textId="77777777" w:rsidR="00E41608" w:rsidRDefault="00E41608">
      <w:r>
        <w:continuationSeparator/>
      </w:r>
    </w:p>
  </w:endnote>
  <w:endnote w:type="continuationNotice" w:id="1">
    <w:p w14:paraId="621A133D" w14:textId="77777777" w:rsidR="00E41608" w:rsidRDefault="00E416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9F3AA" w14:textId="77777777" w:rsidR="00BC4A3E" w:rsidRDefault="00BC4A3E">
    <w:pPr>
      <w:pStyle w:val="a7"/>
      <w:jc w:val="center"/>
      <w:rPr>
        <w:rFonts w:ascii="ＭＳ Ｐ明朝" w:eastAsia="ＭＳ Ｐ明朝" w:hAnsi="ＭＳ Ｐ明朝"/>
      </w:rPr>
    </w:pPr>
    <w:r>
      <w:rPr>
        <w:rStyle w:val="a8"/>
        <w:rFonts w:ascii="ＭＳ Ｐ明朝" w:eastAsia="ＭＳ Ｐ明朝" w:hAnsi="ＭＳ Ｐ明朝" w:hint="eastAsia"/>
      </w:rPr>
      <w:fldChar w:fldCharType="begin"/>
    </w:r>
    <w:r>
      <w:rPr>
        <w:rStyle w:val="a8"/>
        <w:rFonts w:ascii="ＭＳ Ｐ明朝" w:eastAsia="ＭＳ Ｐ明朝" w:hAnsi="ＭＳ Ｐ明朝" w:hint="eastAsia"/>
      </w:rPr>
      <w:instrText xml:space="preserve"> PAGE </w:instrText>
    </w:r>
    <w:r>
      <w:rPr>
        <w:rStyle w:val="a8"/>
        <w:rFonts w:ascii="ＭＳ Ｐ明朝" w:eastAsia="ＭＳ Ｐ明朝" w:hAnsi="ＭＳ Ｐ明朝" w:hint="eastAsia"/>
      </w:rPr>
      <w:fldChar w:fldCharType="separate"/>
    </w:r>
    <w:r w:rsidR="007C6C8E">
      <w:rPr>
        <w:rStyle w:val="a8"/>
        <w:rFonts w:ascii="ＭＳ Ｐ明朝" w:eastAsia="ＭＳ Ｐ明朝" w:hAnsi="ＭＳ Ｐ明朝"/>
        <w:noProof/>
      </w:rPr>
      <w:t>1</w:t>
    </w:r>
    <w:r>
      <w:rPr>
        <w:rStyle w:val="a8"/>
        <w:rFonts w:ascii="ＭＳ Ｐ明朝" w:eastAsia="ＭＳ Ｐ明朝" w:hAnsi="ＭＳ Ｐ明朝"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ED26E" w14:textId="77777777" w:rsidR="00E41608" w:rsidRDefault="00E41608">
      <w:r>
        <w:rPr>
          <w:rFonts w:hint="eastAsia"/>
        </w:rPr>
        <w:separator/>
      </w:r>
    </w:p>
  </w:footnote>
  <w:footnote w:type="continuationSeparator" w:id="0">
    <w:p w14:paraId="7C73E15F" w14:textId="77777777" w:rsidR="00E41608" w:rsidRDefault="00E41608">
      <w:r>
        <w:continuationSeparator/>
      </w:r>
    </w:p>
  </w:footnote>
  <w:footnote w:type="continuationNotice" w:id="1">
    <w:p w14:paraId="2347050F" w14:textId="77777777" w:rsidR="00E41608" w:rsidRDefault="00E416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20080" w14:textId="542C976C" w:rsidR="00EC440B" w:rsidRPr="002F6C2A" w:rsidRDefault="00A64035" w:rsidP="002F6C2A">
    <w:pPr>
      <w:pStyle w:val="a6"/>
      <w:tabs>
        <w:tab w:val="left" w:pos="10065"/>
      </w:tabs>
      <w:rPr>
        <w:rFonts w:ascii="ＭＳ ゴシック" w:eastAsia="ＭＳ ゴシック" w:hAnsi="ＭＳ ゴシック"/>
        <w:sz w:val="21"/>
        <w:szCs w:val="21"/>
      </w:rPr>
    </w:pPr>
    <w:r w:rsidRPr="00934438">
      <w:rPr>
        <w:rFonts w:hint="eastAsia"/>
        <w:sz w:val="21"/>
        <w:szCs w:val="21"/>
      </w:rPr>
      <w:t xml:space="preserve">　　　　　</w:t>
    </w:r>
    <w:r w:rsidR="00566F7A" w:rsidRPr="00934438">
      <w:rPr>
        <w:rFonts w:hint="eastAsia"/>
        <w:sz w:val="21"/>
        <w:szCs w:val="21"/>
      </w:rPr>
      <w:t xml:space="preserve">　　　　　　　</w:t>
    </w:r>
    <w:r w:rsidR="008F10FB" w:rsidRPr="00934438">
      <w:rPr>
        <w:rFonts w:hint="eastAsia"/>
        <w:sz w:val="21"/>
        <w:szCs w:val="21"/>
      </w:rPr>
      <w:t xml:space="preserve">　　　　　　　　　　　　　　　　　　　　　　　　　　　　　　</w:t>
    </w:r>
  </w:p>
  <w:p w14:paraId="0E092352" w14:textId="77777777" w:rsidR="00C81B74" w:rsidRPr="002F6C2A" w:rsidRDefault="00C81B74" w:rsidP="00C81B74">
    <w:pPr>
      <w:rPr>
        <w:rFonts w:ascii="ＭＳ ゴシック" w:eastAsia="ＭＳ ゴシック" w:hAnsi="ＭＳ ゴシック"/>
        <w:vanish/>
      </w:rPr>
    </w:pPr>
  </w:p>
  <w:tbl>
    <w:tblPr>
      <w:tblpPr w:leftFromText="142" w:rightFromText="142" w:vertAnchor="text" w:horzAnchor="margin" w:tblpXSpec="right" w:tblpY="-11"/>
      <w:tblW w:w="4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690"/>
    </w:tblGrid>
    <w:tr w:rsidR="00A71753" w:rsidRPr="00DA7E8A" w14:paraId="57C9F939" w14:textId="77777777" w:rsidTr="00A71753">
      <w:trPr>
        <w:trHeight w:hRule="exact" w:val="284"/>
      </w:trPr>
      <w:tc>
        <w:tcPr>
          <w:tcW w:w="1101" w:type="dxa"/>
          <w:tcBorders>
            <w:top w:val="single" w:sz="12" w:space="0" w:color="auto"/>
            <w:left w:val="single" w:sz="12" w:space="0" w:color="auto"/>
            <w:bottom w:val="single" w:sz="4" w:space="0" w:color="auto"/>
          </w:tcBorders>
          <w:vAlign w:val="center"/>
        </w:tcPr>
        <w:p w14:paraId="0F9CB16C" w14:textId="77777777" w:rsidR="00A71753" w:rsidRPr="002F6C2A" w:rsidRDefault="00A71753" w:rsidP="002F6C2A">
          <w:pPr>
            <w:autoSpaceDE w:val="0"/>
            <w:autoSpaceDN w:val="0"/>
            <w:snapToGrid w:val="0"/>
            <w:jc w:val="center"/>
            <w:rPr>
              <w:rFonts w:ascii="ＭＳ ゴシック" w:eastAsia="ＭＳ ゴシック" w:hAnsi="ＭＳ ゴシック"/>
              <w:sz w:val="18"/>
              <w:szCs w:val="18"/>
            </w:rPr>
          </w:pPr>
          <w:r w:rsidRPr="002F6C2A">
            <w:rPr>
              <w:rFonts w:ascii="ＭＳ ゴシック" w:eastAsia="ＭＳ ゴシック" w:hAnsi="ＭＳ ゴシック" w:hint="eastAsia"/>
              <w:sz w:val="18"/>
              <w:szCs w:val="18"/>
            </w:rPr>
            <w:t>整理番号</w:t>
          </w:r>
        </w:p>
        <w:p w14:paraId="094F2B4B" w14:textId="77777777" w:rsidR="00A71753" w:rsidRPr="002F6C2A" w:rsidRDefault="00A71753" w:rsidP="00A71753">
          <w:pPr>
            <w:autoSpaceDE w:val="0"/>
            <w:autoSpaceDN w:val="0"/>
            <w:snapToGrid w:val="0"/>
            <w:jc w:val="center"/>
            <w:rPr>
              <w:rFonts w:ascii="ＭＳ ゴシック" w:eastAsia="ＭＳ ゴシック" w:hAnsi="ＭＳ ゴシック"/>
              <w:sz w:val="18"/>
              <w:szCs w:val="18"/>
            </w:rPr>
          </w:pPr>
          <w:r w:rsidRPr="002F6C2A">
            <w:rPr>
              <w:rFonts w:ascii="ＭＳ ゴシック" w:eastAsia="ＭＳ ゴシック" w:hAnsi="ＭＳ ゴシック" w:hint="eastAsia"/>
              <w:sz w:val="18"/>
              <w:szCs w:val="18"/>
            </w:rPr>
            <w:t>整理番号</w:t>
          </w:r>
        </w:p>
      </w:tc>
      <w:tc>
        <w:tcPr>
          <w:tcW w:w="3690" w:type="dxa"/>
          <w:tcBorders>
            <w:top w:val="single" w:sz="12" w:space="0" w:color="auto"/>
            <w:bottom w:val="single" w:sz="8" w:space="0" w:color="auto"/>
            <w:right w:val="single" w:sz="12" w:space="0" w:color="auto"/>
          </w:tcBorders>
          <w:vAlign w:val="center"/>
        </w:tcPr>
        <w:p w14:paraId="3D3C926B" w14:textId="77777777" w:rsidR="00A71753" w:rsidRPr="002F6C2A" w:rsidRDefault="00A71753" w:rsidP="00A71753">
          <w:pPr>
            <w:autoSpaceDE w:val="0"/>
            <w:autoSpaceDN w:val="0"/>
            <w:snapToGrid w:val="0"/>
            <w:rPr>
              <w:rFonts w:ascii="ＭＳ ゴシック" w:eastAsia="ＭＳ ゴシック" w:hAnsi="ＭＳ ゴシック"/>
              <w:sz w:val="18"/>
              <w:szCs w:val="18"/>
            </w:rPr>
          </w:pPr>
        </w:p>
      </w:tc>
    </w:tr>
    <w:tr w:rsidR="00DA7E8A" w:rsidRPr="00DA7E8A" w14:paraId="16D75D05" w14:textId="77777777" w:rsidTr="00A71753">
      <w:trPr>
        <w:trHeight w:hRule="exact" w:val="284"/>
      </w:trPr>
      <w:tc>
        <w:tcPr>
          <w:tcW w:w="1101" w:type="dxa"/>
          <w:vMerge w:val="restart"/>
          <w:tcBorders>
            <w:top w:val="single" w:sz="4" w:space="0" w:color="auto"/>
            <w:left w:val="single" w:sz="12" w:space="0" w:color="auto"/>
          </w:tcBorders>
          <w:vAlign w:val="center"/>
        </w:tcPr>
        <w:p w14:paraId="7A6ADE30" w14:textId="77777777" w:rsidR="00DA7E8A" w:rsidRPr="002F6C2A" w:rsidRDefault="00DA7E8A" w:rsidP="00DA7E8A">
          <w:pPr>
            <w:autoSpaceDE w:val="0"/>
            <w:autoSpaceDN w:val="0"/>
            <w:snapToGrid w:val="0"/>
            <w:jc w:val="center"/>
            <w:rPr>
              <w:rFonts w:ascii="ＭＳ ゴシック" w:eastAsia="ＭＳ ゴシック" w:hAnsi="ＭＳ ゴシック"/>
              <w:sz w:val="18"/>
              <w:szCs w:val="18"/>
            </w:rPr>
          </w:pPr>
          <w:r w:rsidRPr="002F6C2A">
            <w:rPr>
              <w:rFonts w:ascii="ＭＳ ゴシック" w:eastAsia="ＭＳ ゴシック" w:hAnsi="ＭＳ ゴシック" w:hint="eastAsia"/>
              <w:sz w:val="18"/>
              <w:szCs w:val="18"/>
            </w:rPr>
            <w:t>区分</w:t>
          </w:r>
        </w:p>
      </w:tc>
      <w:tc>
        <w:tcPr>
          <w:tcW w:w="3690" w:type="dxa"/>
          <w:tcBorders>
            <w:top w:val="single" w:sz="8" w:space="0" w:color="auto"/>
            <w:bottom w:val="single" w:sz="4" w:space="0" w:color="auto"/>
            <w:right w:val="single" w:sz="12" w:space="0" w:color="auto"/>
          </w:tcBorders>
          <w:vAlign w:val="center"/>
        </w:tcPr>
        <w:p w14:paraId="70DAD983" w14:textId="2F753901" w:rsidR="00DA7E8A" w:rsidRPr="002F6C2A" w:rsidRDefault="00000000" w:rsidP="00DA7E8A">
          <w:pPr>
            <w:autoSpaceDE w:val="0"/>
            <w:autoSpaceDN w:val="0"/>
            <w:snapToGrid w:val="0"/>
            <w:rPr>
              <w:rFonts w:ascii="ＭＳ ゴシック" w:eastAsia="ＭＳ ゴシック" w:hAnsi="ＭＳ ゴシック"/>
              <w:sz w:val="18"/>
              <w:szCs w:val="18"/>
            </w:rPr>
          </w:pPr>
          <w:sdt>
            <w:sdtPr>
              <w:rPr>
                <w:rFonts w:asciiTheme="majorEastAsia" w:eastAsiaTheme="majorEastAsia" w:hAnsiTheme="majorEastAsia" w:hint="eastAsia"/>
                <w:sz w:val="20"/>
              </w:rPr>
              <w:id w:val="1789086245"/>
              <w14:checkbox>
                <w14:checked w14:val="0"/>
                <w14:checkedState w14:val="006E" w14:font="Wingdings"/>
                <w14:uncheckedState w14:val="2610" w14:font="ＭＳ ゴシック"/>
              </w14:checkbox>
            </w:sdtPr>
            <w:sdtContent>
              <w:r w:rsidR="000829C3">
                <w:rPr>
                  <w:rFonts w:ascii="ＭＳ ゴシック" w:eastAsia="ＭＳ ゴシック" w:hAnsi="ＭＳ ゴシック" w:hint="eastAsia"/>
                  <w:sz w:val="20"/>
                </w:rPr>
                <w:t>☐</w:t>
              </w:r>
            </w:sdtContent>
          </w:sdt>
          <w:r w:rsidR="00DA7E8A">
            <w:rPr>
              <w:rFonts w:hAnsi="ＭＳ ゴシック" w:hint="eastAsia"/>
              <w:sz w:val="18"/>
              <w:szCs w:val="18"/>
            </w:rPr>
            <w:t xml:space="preserve">介入研究　</w:t>
          </w:r>
          <w:r w:rsidR="00DA7E8A">
            <w:rPr>
              <w:rFonts w:asciiTheme="majorEastAsia" w:eastAsiaTheme="majorEastAsia" w:hAnsiTheme="majorEastAsia" w:hint="eastAsia"/>
              <w:sz w:val="20"/>
            </w:rPr>
            <w:t xml:space="preserve"> </w:t>
          </w:r>
          <w:sdt>
            <w:sdtPr>
              <w:rPr>
                <w:rFonts w:asciiTheme="majorEastAsia" w:eastAsiaTheme="majorEastAsia" w:hAnsiTheme="majorEastAsia" w:hint="eastAsia"/>
                <w:sz w:val="20"/>
              </w:rPr>
              <w:id w:val="1654560321"/>
              <w14:checkbox>
                <w14:checked w14:val="0"/>
                <w14:checkedState w14:val="006E" w14:font="Wingdings"/>
                <w14:uncheckedState w14:val="2610" w14:font="ＭＳ ゴシック"/>
              </w14:checkbox>
            </w:sdtPr>
            <w:sdtContent>
              <w:r w:rsidR="000829C3">
                <w:rPr>
                  <w:rFonts w:ascii="ＭＳ ゴシック" w:eastAsia="ＭＳ ゴシック" w:hAnsi="ＭＳ ゴシック" w:hint="eastAsia"/>
                  <w:sz w:val="20"/>
                </w:rPr>
                <w:t>☐</w:t>
              </w:r>
            </w:sdtContent>
          </w:sdt>
          <w:r w:rsidR="00DA7E8A">
            <w:rPr>
              <w:rFonts w:hAnsi="ＭＳ ゴシック" w:hint="eastAsia"/>
              <w:sz w:val="18"/>
              <w:szCs w:val="18"/>
            </w:rPr>
            <w:t>観察研究</w:t>
          </w:r>
          <w:r w:rsidR="00DA7E8A" w:rsidRPr="00A063CC">
            <w:rPr>
              <w:rFonts w:hAnsi="ＭＳ ゴシック" w:hint="eastAsia"/>
              <w:sz w:val="18"/>
              <w:szCs w:val="18"/>
            </w:rPr>
            <w:t xml:space="preserve">　</w:t>
          </w:r>
        </w:p>
      </w:tc>
    </w:tr>
    <w:tr w:rsidR="00DA7E8A" w:rsidRPr="00DA7E8A" w14:paraId="0A3CC9B5" w14:textId="77777777" w:rsidTr="00A71753">
      <w:trPr>
        <w:trHeight w:hRule="exact" w:val="284"/>
      </w:trPr>
      <w:tc>
        <w:tcPr>
          <w:tcW w:w="1101" w:type="dxa"/>
          <w:vMerge/>
          <w:tcBorders>
            <w:left w:val="single" w:sz="12" w:space="0" w:color="auto"/>
            <w:bottom w:val="single" w:sz="12" w:space="0" w:color="auto"/>
          </w:tcBorders>
          <w:vAlign w:val="center"/>
        </w:tcPr>
        <w:p w14:paraId="5F1847FB" w14:textId="77777777" w:rsidR="00DA7E8A" w:rsidRPr="002F6C2A" w:rsidRDefault="00DA7E8A" w:rsidP="00DA7E8A">
          <w:pPr>
            <w:autoSpaceDE w:val="0"/>
            <w:autoSpaceDN w:val="0"/>
            <w:snapToGrid w:val="0"/>
            <w:rPr>
              <w:rFonts w:ascii="ＭＳ ゴシック" w:eastAsia="ＭＳ ゴシック" w:hAnsi="ＭＳ ゴシック"/>
              <w:sz w:val="18"/>
              <w:szCs w:val="18"/>
            </w:rPr>
          </w:pPr>
        </w:p>
      </w:tc>
      <w:tc>
        <w:tcPr>
          <w:tcW w:w="3690" w:type="dxa"/>
          <w:tcBorders>
            <w:top w:val="single" w:sz="4" w:space="0" w:color="auto"/>
            <w:bottom w:val="single" w:sz="12" w:space="0" w:color="auto"/>
            <w:right w:val="single" w:sz="12" w:space="0" w:color="auto"/>
          </w:tcBorders>
          <w:vAlign w:val="center"/>
        </w:tcPr>
        <w:p w14:paraId="418E46BE" w14:textId="112E8DBA" w:rsidR="00DA7E8A" w:rsidRPr="002F6C2A" w:rsidRDefault="00000000" w:rsidP="00DA7E8A">
          <w:pPr>
            <w:autoSpaceDE w:val="0"/>
            <w:autoSpaceDN w:val="0"/>
            <w:snapToGrid w:val="0"/>
            <w:jc w:val="left"/>
            <w:rPr>
              <w:rFonts w:ascii="ＭＳ ゴシック" w:eastAsia="ＭＳ ゴシック" w:hAnsi="ＭＳ ゴシック"/>
              <w:sz w:val="18"/>
              <w:szCs w:val="18"/>
            </w:rPr>
          </w:pPr>
          <w:sdt>
            <w:sdtPr>
              <w:rPr>
                <w:rFonts w:asciiTheme="majorEastAsia" w:eastAsiaTheme="majorEastAsia" w:hAnsiTheme="majorEastAsia" w:hint="eastAsia"/>
                <w:sz w:val="20"/>
              </w:rPr>
              <w:id w:val="1172845865"/>
              <w14:checkbox>
                <w14:checked w14:val="0"/>
                <w14:checkedState w14:val="006E" w14:font="Wingdings"/>
                <w14:uncheckedState w14:val="2610" w14:font="ＭＳ ゴシック"/>
              </w14:checkbox>
            </w:sdtPr>
            <w:sdtContent>
              <w:r w:rsidR="00DA7E8A">
                <w:rPr>
                  <w:rFonts w:hAnsi="ＭＳ ゴシック" w:hint="eastAsia"/>
                  <w:sz w:val="20"/>
                </w:rPr>
                <w:t>☐</w:t>
              </w:r>
            </w:sdtContent>
          </w:sdt>
          <w:r w:rsidR="00DA7E8A" w:rsidRPr="00A063CC">
            <w:rPr>
              <w:rFonts w:hAnsi="ＭＳ ゴシック" w:hint="eastAsia"/>
              <w:sz w:val="16"/>
              <w:szCs w:val="18"/>
            </w:rPr>
            <w:t>医薬品</w:t>
          </w:r>
          <w:r w:rsidR="00DA7E8A" w:rsidRPr="00A063CC">
            <w:rPr>
              <w:rFonts w:hAnsi="ＭＳ ゴシック" w:hint="eastAsia"/>
              <w:sz w:val="16"/>
              <w:szCs w:val="18"/>
            </w:rPr>
            <w:t xml:space="preserve"> </w:t>
          </w:r>
          <w:r w:rsidR="00DA7E8A">
            <w:rPr>
              <w:rFonts w:asciiTheme="majorEastAsia" w:eastAsiaTheme="majorEastAsia" w:hAnsiTheme="majorEastAsia" w:hint="eastAsia"/>
              <w:sz w:val="20"/>
            </w:rPr>
            <w:t xml:space="preserve"> </w:t>
          </w:r>
          <w:sdt>
            <w:sdtPr>
              <w:rPr>
                <w:rFonts w:asciiTheme="majorEastAsia" w:eastAsiaTheme="majorEastAsia" w:hAnsiTheme="majorEastAsia" w:hint="eastAsia"/>
                <w:sz w:val="20"/>
              </w:rPr>
              <w:id w:val="952833849"/>
              <w14:checkbox>
                <w14:checked w14:val="0"/>
                <w14:checkedState w14:val="006E" w14:font="Wingdings"/>
                <w14:uncheckedState w14:val="2610" w14:font="ＭＳ ゴシック"/>
              </w14:checkbox>
            </w:sdtPr>
            <w:sdtContent>
              <w:r w:rsidR="00DA7E8A">
                <w:rPr>
                  <w:rFonts w:ascii="ＭＳ ゴシック" w:eastAsia="ＭＳ ゴシック" w:hAnsi="ＭＳ ゴシック" w:hint="eastAsia"/>
                  <w:sz w:val="20"/>
                </w:rPr>
                <w:t>☐</w:t>
              </w:r>
            </w:sdtContent>
          </w:sdt>
          <w:r w:rsidR="00DA7E8A" w:rsidRPr="00A063CC">
            <w:rPr>
              <w:rFonts w:hAnsi="ＭＳ ゴシック" w:hint="eastAsia"/>
              <w:sz w:val="16"/>
              <w:szCs w:val="18"/>
            </w:rPr>
            <w:t>医療機器</w:t>
          </w:r>
          <w:r w:rsidR="00DA7E8A" w:rsidRPr="00A063CC">
            <w:rPr>
              <w:rFonts w:hAnsi="ＭＳ ゴシック" w:hint="eastAsia"/>
              <w:sz w:val="16"/>
              <w:szCs w:val="18"/>
            </w:rPr>
            <w:t xml:space="preserve"> </w:t>
          </w:r>
        </w:p>
      </w:tc>
    </w:tr>
  </w:tbl>
  <w:p w14:paraId="5912E0B2" w14:textId="66EF25A8" w:rsidR="00A71753" w:rsidRPr="002F6C2A" w:rsidRDefault="00DA7E8A" w:rsidP="00A71753">
    <w:pPr>
      <w:snapToGrid w:val="0"/>
      <w:jc w:val="left"/>
      <w:rPr>
        <w:rFonts w:ascii="ＭＳ ゴシック" w:eastAsia="ＭＳ ゴシック" w:hAnsi="ＭＳ ゴシック"/>
        <w:sz w:val="18"/>
        <w:szCs w:val="18"/>
      </w:rPr>
    </w:pPr>
    <w:r w:rsidRPr="002F6C2A">
      <w:rPr>
        <w:rFonts w:ascii="ＭＳ ゴシック" w:eastAsia="ＭＳ ゴシック" w:hAnsi="ＭＳ ゴシック" w:hint="eastAsia"/>
        <w:sz w:val="18"/>
        <w:szCs w:val="18"/>
      </w:rPr>
      <w:t>臨床研究（自主）書式</w:t>
    </w:r>
    <w:r w:rsidR="00F91175">
      <w:rPr>
        <w:rFonts w:ascii="ＭＳ ゴシック" w:eastAsia="ＭＳ ゴシック" w:hAnsi="ＭＳ ゴシック" w:hint="eastAsia"/>
        <w:sz w:val="18"/>
        <w:szCs w:val="18"/>
      </w:rPr>
      <w:t>1</w:t>
    </w:r>
    <w:r w:rsidR="00121C83">
      <w:rPr>
        <w:rFonts w:ascii="ＭＳ ゴシック" w:eastAsia="ＭＳ ゴシック" w:hAnsi="ＭＳ ゴシック" w:hint="eastAsia"/>
        <w:sz w:val="18"/>
        <w:szCs w:val="18"/>
      </w:rPr>
      <w:t>3</w:t>
    </w:r>
    <w:r w:rsidR="00CE0C94">
      <w:rPr>
        <w:rFonts w:ascii="ＭＳ ゴシック" w:eastAsia="ＭＳ ゴシック" w:hAnsi="ＭＳ ゴシック" w:hint="eastAsia"/>
        <w:sz w:val="18"/>
        <w:szCs w:val="18"/>
      </w:rPr>
      <w:t xml:space="preserve">　</w:t>
    </w:r>
    <w:r w:rsidR="008F45DE" w:rsidRPr="002F6C2A">
      <w:rPr>
        <w:rFonts w:ascii="ＭＳ ゴシック" w:eastAsia="ＭＳ ゴシック" w:hAnsi="ＭＳ ゴシック" w:hint="eastAsia"/>
        <w:sz w:val="18"/>
        <w:szCs w:val="18"/>
      </w:rPr>
      <w:t>定期・終了・中止報告書　詳細記載</w:t>
    </w:r>
    <w:r w:rsidR="00744F3B">
      <w:rPr>
        <w:rFonts w:ascii="ＭＳ ゴシック" w:eastAsia="ＭＳ ゴシック" w:hAnsi="ＭＳ ゴシック" w:hint="eastAsia"/>
        <w:sz w:val="18"/>
        <w:szCs w:val="18"/>
      </w:rPr>
      <w:t>用</w:t>
    </w:r>
    <w:r w:rsidR="00A71753" w:rsidRPr="002F6C2A">
      <w:rPr>
        <w:rFonts w:ascii="ＭＳ ゴシック" w:eastAsia="ＭＳ ゴシック" w:hAnsi="ＭＳ ゴシック" w:hint="eastAsia"/>
        <w:sz w:val="18"/>
      </w:rPr>
      <w:t>（</w:t>
    </w:r>
    <w:r w:rsidR="00A71753" w:rsidRPr="002F6C2A">
      <w:rPr>
        <w:rFonts w:ascii="ＭＳ ゴシック" w:eastAsia="ＭＳ ゴシック" w:hAnsi="ＭＳ ゴシック"/>
        <w:sz w:val="18"/>
      </w:rPr>
      <w:t>2024/</w:t>
    </w:r>
    <w:r w:rsidR="00EB09B9">
      <w:rPr>
        <w:rFonts w:ascii="ＭＳ ゴシック" w:eastAsia="ＭＳ ゴシック" w:hAnsi="ＭＳ ゴシック" w:hint="eastAsia"/>
        <w:sz w:val="18"/>
      </w:rPr>
      <w:t>12</w:t>
    </w:r>
    <w:r w:rsidR="00A71753" w:rsidRPr="002F6C2A">
      <w:rPr>
        <w:rFonts w:ascii="ＭＳ ゴシック" w:eastAsia="ＭＳ ゴシック" w:hAnsi="ＭＳ ゴシック"/>
        <w:sz w:val="18"/>
      </w:rPr>
      <w:t>/01</w:t>
    </w:r>
    <w:r w:rsidR="00A71753" w:rsidRPr="002F6C2A">
      <w:rPr>
        <w:rFonts w:ascii="ＭＳ ゴシック" w:eastAsia="ＭＳ ゴシック" w:hAnsi="ＭＳ ゴシック" w:hint="eastAsia"/>
        <w:sz w:val="18"/>
      </w:rPr>
      <w:t>版）</w:t>
    </w:r>
  </w:p>
  <w:p w14:paraId="4442F27E" w14:textId="77777777" w:rsidR="00EC440B" w:rsidRPr="002F6C2A" w:rsidRDefault="00A71753" w:rsidP="00566F7A">
    <w:pPr>
      <w:pStyle w:val="a6"/>
      <w:rPr>
        <w:rFonts w:ascii="ＭＳ ゴシック" w:eastAsia="ＭＳ ゴシック" w:hAnsi="ＭＳ ゴシック"/>
        <w:color w:val="0000FF"/>
        <w:sz w:val="28"/>
        <w:szCs w:val="28"/>
      </w:rPr>
    </w:pPr>
    <w:r w:rsidRPr="002F6C2A">
      <w:rPr>
        <w:rFonts w:ascii="ＭＳ ゴシック" w:eastAsia="ＭＳ ゴシック" w:hAnsi="ＭＳ ゴシック" w:hint="eastAsia"/>
        <w:sz w:val="18"/>
        <w:szCs w:val="18"/>
      </w:rPr>
      <w:t>（委員会委員長→病院長）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lowerRoman"/>
      <w:lvlText w:val="%1)"/>
      <w:lvlJc w:val="left"/>
      <w:pPr>
        <w:tabs>
          <w:tab w:val="num" w:pos="513"/>
        </w:tabs>
        <w:ind w:left="513" w:hanging="260"/>
      </w:pPr>
      <w:rPr>
        <w:rFonts w:hint="eastAsia"/>
      </w:rPr>
    </w:lvl>
  </w:abstractNum>
  <w:abstractNum w:abstractNumId="1" w15:restartNumberingAfterBreak="0">
    <w:nsid w:val="00000002"/>
    <w:multiLevelType w:val="singleLevel"/>
    <w:tmpl w:val="00000000"/>
    <w:lvl w:ilvl="0">
      <w:start w:val="2"/>
      <w:numFmt w:val="decimalFullWidth"/>
      <w:lvlText w:val="（%1）"/>
      <w:lvlJc w:val="left"/>
      <w:pPr>
        <w:tabs>
          <w:tab w:val="num" w:pos="733"/>
        </w:tabs>
        <w:ind w:left="733" w:hanging="720"/>
      </w:pPr>
      <w:rPr>
        <w:rFonts w:hint="eastAsia"/>
      </w:rPr>
    </w:lvl>
  </w:abstractNum>
  <w:abstractNum w:abstractNumId="2" w15:restartNumberingAfterBreak="0">
    <w:nsid w:val="00000003"/>
    <w:multiLevelType w:val="singleLevel"/>
    <w:tmpl w:val="00000000"/>
    <w:lvl w:ilvl="0">
      <w:start w:val="1"/>
      <w:numFmt w:val="decimalFullWidth"/>
      <w:lvlText w:val="（%1）"/>
      <w:lvlJc w:val="left"/>
      <w:pPr>
        <w:tabs>
          <w:tab w:val="num" w:pos="733"/>
        </w:tabs>
        <w:ind w:left="733" w:hanging="720"/>
      </w:pPr>
      <w:rPr>
        <w:rFonts w:hint="eastAsia"/>
      </w:rPr>
    </w:lvl>
  </w:abstractNum>
  <w:abstractNum w:abstractNumId="3" w15:restartNumberingAfterBreak="0">
    <w:nsid w:val="00000004"/>
    <w:multiLevelType w:val="singleLevel"/>
    <w:tmpl w:val="00000000"/>
    <w:lvl w:ilvl="0">
      <w:start w:val="1"/>
      <w:numFmt w:val="decimalFullWidth"/>
      <w:lvlText w:val="（%1）"/>
      <w:lvlJc w:val="left"/>
      <w:pPr>
        <w:tabs>
          <w:tab w:val="num" w:pos="600"/>
        </w:tabs>
        <w:ind w:left="600" w:hanging="600"/>
      </w:pPr>
      <w:rPr>
        <w:rFonts w:hint="eastAsia"/>
      </w:rPr>
    </w:lvl>
  </w:abstractNum>
  <w:abstractNum w:abstractNumId="4" w15:restartNumberingAfterBreak="0">
    <w:nsid w:val="00000005"/>
    <w:multiLevelType w:val="singleLevel"/>
    <w:tmpl w:val="00000000"/>
    <w:lvl w:ilvl="0">
      <w:start w:val="1"/>
      <w:numFmt w:val="decimal"/>
      <w:lvlText w:val="（%1）"/>
      <w:lvlJc w:val="left"/>
      <w:pPr>
        <w:tabs>
          <w:tab w:val="num" w:pos="540"/>
        </w:tabs>
        <w:ind w:left="540" w:hanging="540"/>
      </w:pPr>
      <w:rPr>
        <w:rFonts w:hint="eastAsia"/>
      </w:rPr>
    </w:lvl>
  </w:abstractNum>
  <w:abstractNum w:abstractNumId="5" w15:restartNumberingAfterBreak="0">
    <w:nsid w:val="00000007"/>
    <w:multiLevelType w:val="singleLevel"/>
    <w:tmpl w:val="00000000"/>
    <w:lvl w:ilvl="0">
      <w:start w:val="2"/>
      <w:numFmt w:val="lowerRoman"/>
      <w:lvlText w:val="%1)"/>
      <w:lvlJc w:val="left"/>
      <w:pPr>
        <w:tabs>
          <w:tab w:val="num" w:pos="842"/>
        </w:tabs>
        <w:ind w:left="842" w:hanging="440"/>
      </w:pPr>
      <w:rPr>
        <w:rFonts w:hint="eastAsia"/>
      </w:rPr>
    </w:lvl>
  </w:abstractNum>
  <w:abstractNum w:abstractNumId="6" w15:restartNumberingAfterBreak="0">
    <w:nsid w:val="00000008"/>
    <w:multiLevelType w:val="singleLevel"/>
    <w:tmpl w:val="00000000"/>
    <w:lvl w:ilvl="0">
      <w:start w:val="1"/>
      <w:numFmt w:val="lowerRoman"/>
      <w:lvlText w:val="%1)"/>
      <w:lvlJc w:val="left"/>
      <w:pPr>
        <w:tabs>
          <w:tab w:val="num" w:pos="902"/>
        </w:tabs>
        <w:ind w:left="902" w:hanging="500"/>
      </w:pPr>
      <w:rPr>
        <w:rFonts w:hint="eastAsia"/>
      </w:rPr>
    </w:lvl>
  </w:abstractNum>
  <w:abstractNum w:abstractNumId="7" w15:restartNumberingAfterBreak="0">
    <w:nsid w:val="022279B7"/>
    <w:multiLevelType w:val="hybridMultilevel"/>
    <w:tmpl w:val="B3FAF9FE"/>
    <w:lvl w:ilvl="0" w:tplc="FFFFFFFF">
      <w:start w:val="1"/>
      <w:numFmt w:val="decimalFullWidth"/>
      <w:lvlText w:val="（%1）"/>
      <w:lvlJc w:val="left"/>
      <w:pPr>
        <w:tabs>
          <w:tab w:val="num" w:pos="960"/>
        </w:tabs>
        <w:ind w:left="960" w:hanging="720"/>
      </w:pPr>
      <w:rPr>
        <w:rFonts w:hint="eastAsia"/>
      </w:rPr>
    </w:lvl>
    <w:lvl w:ilvl="1" w:tplc="FFFFFFFF" w:tentative="1">
      <w:start w:val="1"/>
      <w:numFmt w:val="aiueoFullWidth"/>
      <w:lvlText w:val="(%2)"/>
      <w:lvlJc w:val="left"/>
      <w:pPr>
        <w:tabs>
          <w:tab w:val="num" w:pos="1200"/>
        </w:tabs>
        <w:ind w:left="1200" w:hanging="480"/>
      </w:pPr>
    </w:lvl>
    <w:lvl w:ilvl="2" w:tplc="FFFFFFFF" w:tentative="1">
      <w:start w:val="1"/>
      <w:numFmt w:val="decimalEnclosedCircle"/>
      <w:lvlText w:val="%3"/>
      <w:lvlJc w:val="left"/>
      <w:pPr>
        <w:tabs>
          <w:tab w:val="num" w:pos="1680"/>
        </w:tabs>
        <w:ind w:left="1680" w:hanging="480"/>
      </w:pPr>
    </w:lvl>
    <w:lvl w:ilvl="3" w:tplc="FFFFFFFF" w:tentative="1">
      <w:start w:val="1"/>
      <w:numFmt w:val="decimal"/>
      <w:lvlText w:val="%4."/>
      <w:lvlJc w:val="left"/>
      <w:pPr>
        <w:tabs>
          <w:tab w:val="num" w:pos="2160"/>
        </w:tabs>
        <w:ind w:left="2160" w:hanging="480"/>
      </w:pPr>
    </w:lvl>
    <w:lvl w:ilvl="4" w:tplc="FFFFFFFF" w:tentative="1">
      <w:start w:val="1"/>
      <w:numFmt w:val="aiueoFullWidth"/>
      <w:lvlText w:val="(%5)"/>
      <w:lvlJc w:val="left"/>
      <w:pPr>
        <w:tabs>
          <w:tab w:val="num" w:pos="2640"/>
        </w:tabs>
        <w:ind w:left="2640" w:hanging="480"/>
      </w:pPr>
    </w:lvl>
    <w:lvl w:ilvl="5" w:tplc="FFFFFFFF" w:tentative="1">
      <w:start w:val="1"/>
      <w:numFmt w:val="decimalEnclosedCircle"/>
      <w:lvlText w:val="%6"/>
      <w:lvlJc w:val="left"/>
      <w:pPr>
        <w:tabs>
          <w:tab w:val="num" w:pos="3120"/>
        </w:tabs>
        <w:ind w:left="3120" w:hanging="480"/>
      </w:pPr>
    </w:lvl>
    <w:lvl w:ilvl="6" w:tplc="FFFFFFFF" w:tentative="1">
      <w:start w:val="1"/>
      <w:numFmt w:val="decimal"/>
      <w:lvlText w:val="%7."/>
      <w:lvlJc w:val="left"/>
      <w:pPr>
        <w:tabs>
          <w:tab w:val="num" w:pos="3600"/>
        </w:tabs>
        <w:ind w:left="3600" w:hanging="480"/>
      </w:pPr>
    </w:lvl>
    <w:lvl w:ilvl="7" w:tplc="FFFFFFFF" w:tentative="1">
      <w:start w:val="1"/>
      <w:numFmt w:val="aiueoFullWidth"/>
      <w:lvlText w:val="(%8)"/>
      <w:lvlJc w:val="left"/>
      <w:pPr>
        <w:tabs>
          <w:tab w:val="num" w:pos="4080"/>
        </w:tabs>
        <w:ind w:left="4080" w:hanging="480"/>
      </w:pPr>
    </w:lvl>
    <w:lvl w:ilvl="8" w:tplc="FFFFFFFF" w:tentative="1">
      <w:start w:val="1"/>
      <w:numFmt w:val="decimalEnclosedCircle"/>
      <w:lvlText w:val="%9"/>
      <w:lvlJc w:val="left"/>
      <w:pPr>
        <w:tabs>
          <w:tab w:val="num" w:pos="4560"/>
        </w:tabs>
        <w:ind w:left="4560" w:hanging="480"/>
      </w:pPr>
    </w:lvl>
  </w:abstractNum>
  <w:abstractNum w:abstractNumId="8" w15:restartNumberingAfterBreak="0">
    <w:nsid w:val="28CB22D6"/>
    <w:multiLevelType w:val="hybridMultilevel"/>
    <w:tmpl w:val="9522D98E"/>
    <w:lvl w:ilvl="0" w:tplc="FFFFFFFF">
      <w:start w:val="1"/>
      <w:numFmt w:val="decimalFullWidth"/>
      <w:lvlText w:val="（%1）"/>
      <w:lvlJc w:val="left"/>
      <w:pPr>
        <w:tabs>
          <w:tab w:val="num" w:pos="720"/>
        </w:tabs>
        <w:ind w:left="720" w:hanging="720"/>
      </w:pPr>
      <w:rPr>
        <w:rFonts w:hint="eastAsia"/>
      </w:rPr>
    </w:lvl>
    <w:lvl w:ilvl="1" w:tplc="FFFFFFFF">
      <w:start w:val="1"/>
      <w:numFmt w:val="decimalFullWidth"/>
      <w:lvlText w:val="%2．"/>
      <w:lvlJc w:val="left"/>
      <w:pPr>
        <w:tabs>
          <w:tab w:val="num" w:pos="840"/>
        </w:tabs>
        <w:ind w:left="840" w:hanging="4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C2549F4"/>
    <w:multiLevelType w:val="hybridMultilevel"/>
    <w:tmpl w:val="A92436F6"/>
    <w:lvl w:ilvl="0" w:tplc="FFFFFFFF">
      <w:start w:val="1"/>
      <w:numFmt w:val="upperLetter"/>
      <w:lvlText w:val="%1."/>
      <w:lvlJc w:val="left"/>
      <w:pPr>
        <w:tabs>
          <w:tab w:val="num" w:pos="940"/>
        </w:tabs>
        <w:ind w:left="940" w:hanging="460"/>
      </w:pPr>
      <w:rPr>
        <w:rFonts w:hint="eastAsia"/>
      </w:rPr>
    </w:lvl>
    <w:lvl w:ilvl="1" w:tplc="FFFFFFFF" w:tentative="1">
      <w:start w:val="1"/>
      <w:numFmt w:val="aiueoFullWidth"/>
      <w:lvlText w:val="(%2)"/>
      <w:lvlJc w:val="left"/>
      <w:pPr>
        <w:tabs>
          <w:tab w:val="num" w:pos="1440"/>
        </w:tabs>
        <w:ind w:left="1440" w:hanging="480"/>
      </w:pPr>
    </w:lvl>
    <w:lvl w:ilvl="2" w:tplc="FFFFFFFF" w:tentative="1">
      <w:start w:val="1"/>
      <w:numFmt w:val="decimalEnclosedCircle"/>
      <w:lvlText w:val="%3"/>
      <w:lvlJc w:val="left"/>
      <w:pPr>
        <w:tabs>
          <w:tab w:val="num" w:pos="1920"/>
        </w:tabs>
        <w:ind w:left="1920" w:hanging="480"/>
      </w:pPr>
    </w:lvl>
    <w:lvl w:ilvl="3" w:tplc="FFFFFFFF" w:tentative="1">
      <w:start w:val="1"/>
      <w:numFmt w:val="decimal"/>
      <w:lvlText w:val="%4."/>
      <w:lvlJc w:val="left"/>
      <w:pPr>
        <w:tabs>
          <w:tab w:val="num" w:pos="2400"/>
        </w:tabs>
        <w:ind w:left="2400" w:hanging="480"/>
      </w:pPr>
    </w:lvl>
    <w:lvl w:ilvl="4" w:tplc="FFFFFFFF" w:tentative="1">
      <w:start w:val="1"/>
      <w:numFmt w:val="aiueoFullWidth"/>
      <w:lvlText w:val="(%5)"/>
      <w:lvlJc w:val="left"/>
      <w:pPr>
        <w:tabs>
          <w:tab w:val="num" w:pos="2880"/>
        </w:tabs>
        <w:ind w:left="2880" w:hanging="480"/>
      </w:pPr>
    </w:lvl>
    <w:lvl w:ilvl="5" w:tplc="FFFFFFFF" w:tentative="1">
      <w:start w:val="1"/>
      <w:numFmt w:val="decimalEnclosedCircle"/>
      <w:lvlText w:val="%6"/>
      <w:lvlJc w:val="lef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aiueoFullWidth"/>
      <w:lvlText w:val="(%8)"/>
      <w:lvlJc w:val="left"/>
      <w:pPr>
        <w:tabs>
          <w:tab w:val="num" w:pos="4320"/>
        </w:tabs>
        <w:ind w:left="4320" w:hanging="480"/>
      </w:pPr>
    </w:lvl>
    <w:lvl w:ilvl="8" w:tplc="FFFFFFFF" w:tentative="1">
      <w:start w:val="1"/>
      <w:numFmt w:val="decimalEnclosedCircle"/>
      <w:lvlText w:val="%9"/>
      <w:lvlJc w:val="left"/>
      <w:pPr>
        <w:tabs>
          <w:tab w:val="num" w:pos="4800"/>
        </w:tabs>
        <w:ind w:left="4800" w:hanging="480"/>
      </w:pPr>
    </w:lvl>
  </w:abstractNum>
  <w:abstractNum w:abstractNumId="10" w15:restartNumberingAfterBreak="0">
    <w:nsid w:val="371609DB"/>
    <w:multiLevelType w:val="hybridMultilevel"/>
    <w:tmpl w:val="9DD8F004"/>
    <w:lvl w:ilvl="0" w:tplc="FFFFFFFF">
      <w:start w:val="1"/>
      <w:numFmt w:val="bullet"/>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CDF659D"/>
    <w:multiLevelType w:val="hybridMultilevel"/>
    <w:tmpl w:val="5272789C"/>
    <w:lvl w:ilvl="0" w:tplc="FFFFFFFF">
      <w:start w:val="4"/>
      <w:numFmt w:val="decimalFullWidth"/>
      <w:lvlText w:val="（%1）"/>
      <w:lvlJc w:val="left"/>
      <w:pPr>
        <w:tabs>
          <w:tab w:val="num" w:pos="972"/>
        </w:tabs>
        <w:ind w:left="972" w:hanging="720"/>
      </w:pPr>
      <w:rPr>
        <w:rFonts w:hint="eastAsia"/>
      </w:rPr>
    </w:lvl>
    <w:lvl w:ilvl="1" w:tplc="FFFFFFFF" w:tentative="1">
      <w:start w:val="1"/>
      <w:numFmt w:val="aiueoFullWidth"/>
      <w:lvlText w:val="(%2)"/>
      <w:lvlJc w:val="left"/>
      <w:pPr>
        <w:tabs>
          <w:tab w:val="num" w:pos="1092"/>
        </w:tabs>
        <w:ind w:left="1092" w:hanging="420"/>
      </w:pPr>
    </w:lvl>
    <w:lvl w:ilvl="2" w:tplc="FFFFFFFF" w:tentative="1">
      <w:start w:val="1"/>
      <w:numFmt w:val="decimalEnclosedCircle"/>
      <w:lvlText w:val="%3"/>
      <w:lvlJc w:val="left"/>
      <w:pPr>
        <w:tabs>
          <w:tab w:val="num" w:pos="1512"/>
        </w:tabs>
        <w:ind w:left="1512" w:hanging="420"/>
      </w:pPr>
    </w:lvl>
    <w:lvl w:ilvl="3" w:tplc="FFFFFFFF" w:tentative="1">
      <w:start w:val="1"/>
      <w:numFmt w:val="decimal"/>
      <w:lvlText w:val="%4."/>
      <w:lvlJc w:val="left"/>
      <w:pPr>
        <w:tabs>
          <w:tab w:val="num" w:pos="1932"/>
        </w:tabs>
        <w:ind w:left="1932" w:hanging="420"/>
      </w:pPr>
    </w:lvl>
    <w:lvl w:ilvl="4" w:tplc="FFFFFFFF" w:tentative="1">
      <w:start w:val="1"/>
      <w:numFmt w:val="aiueoFullWidth"/>
      <w:lvlText w:val="(%5)"/>
      <w:lvlJc w:val="left"/>
      <w:pPr>
        <w:tabs>
          <w:tab w:val="num" w:pos="2352"/>
        </w:tabs>
        <w:ind w:left="2352" w:hanging="420"/>
      </w:pPr>
    </w:lvl>
    <w:lvl w:ilvl="5" w:tplc="FFFFFFFF" w:tentative="1">
      <w:start w:val="1"/>
      <w:numFmt w:val="decimalEnclosedCircle"/>
      <w:lvlText w:val="%6"/>
      <w:lvlJc w:val="left"/>
      <w:pPr>
        <w:tabs>
          <w:tab w:val="num" w:pos="2772"/>
        </w:tabs>
        <w:ind w:left="2772" w:hanging="420"/>
      </w:pPr>
    </w:lvl>
    <w:lvl w:ilvl="6" w:tplc="FFFFFFFF" w:tentative="1">
      <w:start w:val="1"/>
      <w:numFmt w:val="decimal"/>
      <w:lvlText w:val="%7."/>
      <w:lvlJc w:val="left"/>
      <w:pPr>
        <w:tabs>
          <w:tab w:val="num" w:pos="3192"/>
        </w:tabs>
        <w:ind w:left="3192" w:hanging="420"/>
      </w:pPr>
    </w:lvl>
    <w:lvl w:ilvl="7" w:tplc="FFFFFFFF" w:tentative="1">
      <w:start w:val="1"/>
      <w:numFmt w:val="aiueoFullWidth"/>
      <w:lvlText w:val="(%8)"/>
      <w:lvlJc w:val="left"/>
      <w:pPr>
        <w:tabs>
          <w:tab w:val="num" w:pos="3612"/>
        </w:tabs>
        <w:ind w:left="3612" w:hanging="420"/>
      </w:pPr>
    </w:lvl>
    <w:lvl w:ilvl="8" w:tplc="FFFFFFFF" w:tentative="1">
      <w:start w:val="1"/>
      <w:numFmt w:val="decimalEnclosedCircle"/>
      <w:lvlText w:val="%9"/>
      <w:lvlJc w:val="left"/>
      <w:pPr>
        <w:tabs>
          <w:tab w:val="num" w:pos="4032"/>
        </w:tabs>
        <w:ind w:left="4032" w:hanging="420"/>
      </w:pPr>
    </w:lvl>
  </w:abstractNum>
  <w:num w:numId="1" w16cid:durableId="1401900029">
    <w:abstractNumId w:val="8"/>
  </w:num>
  <w:num w:numId="2" w16cid:durableId="1617906538">
    <w:abstractNumId w:val="10"/>
  </w:num>
  <w:num w:numId="3" w16cid:durableId="1988707791">
    <w:abstractNumId w:val="0"/>
  </w:num>
  <w:num w:numId="4" w16cid:durableId="1332374805">
    <w:abstractNumId w:val="1"/>
  </w:num>
  <w:num w:numId="5" w16cid:durableId="485824150">
    <w:abstractNumId w:val="2"/>
  </w:num>
  <w:num w:numId="6" w16cid:durableId="612400672">
    <w:abstractNumId w:val="3"/>
  </w:num>
  <w:num w:numId="7" w16cid:durableId="1699770131">
    <w:abstractNumId w:val="0"/>
  </w:num>
  <w:num w:numId="8" w16cid:durableId="2042631004">
    <w:abstractNumId w:val="1"/>
  </w:num>
  <w:num w:numId="9" w16cid:durableId="1990597366">
    <w:abstractNumId w:val="2"/>
  </w:num>
  <w:num w:numId="10" w16cid:durableId="110901312">
    <w:abstractNumId w:val="3"/>
  </w:num>
  <w:num w:numId="11" w16cid:durableId="463081604">
    <w:abstractNumId w:val="4"/>
  </w:num>
  <w:num w:numId="12" w16cid:durableId="1561209172">
    <w:abstractNumId w:val="5"/>
  </w:num>
  <w:num w:numId="13" w16cid:durableId="883759579">
    <w:abstractNumId w:val="6"/>
  </w:num>
  <w:num w:numId="14" w16cid:durableId="556819858">
    <w:abstractNumId w:val="1"/>
  </w:num>
  <w:num w:numId="15" w16cid:durableId="1659461235">
    <w:abstractNumId w:val="11"/>
  </w:num>
  <w:num w:numId="16" w16cid:durableId="446195903">
    <w:abstractNumId w:val="9"/>
  </w:num>
  <w:num w:numId="17" w16cid:durableId="7534038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14C"/>
    <w:rsid w:val="0001161F"/>
    <w:rsid w:val="00050B8D"/>
    <w:rsid w:val="00052455"/>
    <w:rsid w:val="00070392"/>
    <w:rsid w:val="000829C3"/>
    <w:rsid w:val="000844AB"/>
    <w:rsid w:val="000E5E71"/>
    <w:rsid w:val="00103342"/>
    <w:rsid w:val="00121C83"/>
    <w:rsid w:val="00140D50"/>
    <w:rsid w:val="00145C8E"/>
    <w:rsid w:val="00152844"/>
    <w:rsid w:val="001720ED"/>
    <w:rsid w:val="00186A35"/>
    <w:rsid w:val="001B6302"/>
    <w:rsid w:val="001C224F"/>
    <w:rsid w:val="001C499C"/>
    <w:rsid w:val="001D3D3C"/>
    <w:rsid w:val="001E6248"/>
    <w:rsid w:val="00207BDE"/>
    <w:rsid w:val="00213A60"/>
    <w:rsid w:val="0022086D"/>
    <w:rsid w:val="002228FD"/>
    <w:rsid w:val="00227460"/>
    <w:rsid w:val="002378CF"/>
    <w:rsid w:val="00252C17"/>
    <w:rsid w:val="002A2E75"/>
    <w:rsid w:val="002A3EF8"/>
    <w:rsid w:val="002E600F"/>
    <w:rsid w:val="002F0374"/>
    <w:rsid w:val="002F6C2A"/>
    <w:rsid w:val="003072F8"/>
    <w:rsid w:val="0034119C"/>
    <w:rsid w:val="0035454A"/>
    <w:rsid w:val="003B18C5"/>
    <w:rsid w:val="003D4969"/>
    <w:rsid w:val="003E0AF5"/>
    <w:rsid w:val="00422F3D"/>
    <w:rsid w:val="00435D0F"/>
    <w:rsid w:val="00436CF8"/>
    <w:rsid w:val="00477918"/>
    <w:rsid w:val="00480BF3"/>
    <w:rsid w:val="004B3501"/>
    <w:rsid w:val="004D4707"/>
    <w:rsid w:val="004F55BF"/>
    <w:rsid w:val="00501CD1"/>
    <w:rsid w:val="00502B43"/>
    <w:rsid w:val="0051256D"/>
    <w:rsid w:val="00523306"/>
    <w:rsid w:val="00554685"/>
    <w:rsid w:val="005613E0"/>
    <w:rsid w:val="00566F7A"/>
    <w:rsid w:val="0058211D"/>
    <w:rsid w:val="005A2BF8"/>
    <w:rsid w:val="005D149D"/>
    <w:rsid w:val="005E4CB8"/>
    <w:rsid w:val="00611ABD"/>
    <w:rsid w:val="00635001"/>
    <w:rsid w:val="0063710B"/>
    <w:rsid w:val="006806D2"/>
    <w:rsid w:val="00683BD1"/>
    <w:rsid w:val="006C609B"/>
    <w:rsid w:val="0070060E"/>
    <w:rsid w:val="00700AE8"/>
    <w:rsid w:val="00735F82"/>
    <w:rsid w:val="00737441"/>
    <w:rsid w:val="00743972"/>
    <w:rsid w:val="00744F3B"/>
    <w:rsid w:val="0076464B"/>
    <w:rsid w:val="007B4D2A"/>
    <w:rsid w:val="007C6C8E"/>
    <w:rsid w:val="007D6BAE"/>
    <w:rsid w:val="00807E35"/>
    <w:rsid w:val="00823A8F"/>
    <w:rsid w:val="00836749"/>
    <w:rsid w:val="008A6537"/>
    <w:rsid w:val="008D16A3"/>
    <w:rsid w:val="008F10FB"/>
    <w:rsid w:val="008F43F5"/>
    <w:rsid w:val="008F45DE"/>
    <w:rsid w:val="009249E8"/>
    <w:rsid w:val="00934438"/>
    <w:rsid w:val="00951D3B"/>
    <w:rsid w:val="00952958"/>
    <w:rsid w:val="00964676"/>
    <w:rsid w:val="009A19D1"/>
    <w:rsid w:val="009B0594"/>
    <w:rsid w:val="009B2310"/>
    <w:rsid w:val="009C47A4"/>
    <w:rsid w:val="009E51B6"/>
    <w:rsid w:val="00A44DDA"/>
    <w:rsid w:val="00A64035"/>
    <w:rsid w:val="00A71753"/>
    <w:rsid w:val="00AF0FBE"/>
    <w:rsid w:val="00AF7A7A"/>
    <w:rsid w:val="00B34EB6"/>
    <w:rsid w:val="00B41CD9"/>
    <w:rsid w:val="00B55EAC"/>
    <w:rsid w:val="00B66161"/>
    <w:rsid w:val="00B843F5"/>
    <w:rsid w:val="00B8712C"/>
    <w:rsid w:val="00B9427D"/>
    <w:rsid w:val="00BA45E5"/>
    <w:rsid w:val="00BC4A3E"/>
    <w:rsid w:val="00BF2A0B"/>
    <w:rsid w:val="00C05B63"/>
    <w:rsid w:val="00C060F3"/>
    <w:rsid w:val="00C1400B"/>
    <w:rsid w:val="00C52469"/>
    <w:rsid w:val="00C81B74"/>
    <w:rsid w:val="00CB1E19"/>
    <w:rsid w:val="00CD37C5"/>
    <w:rsid w:val="00CE0C94"/>
    <w:rsid w:val="00CF2C93"/>
    <w:rsid w:val="00D13D94"/>
    <w:rsid w:val="00D1656A"/>
    <w:rsid w:val="00D2157B"/>
    <w:rsid w:val="00D268A7"/>
    <w:rsid w:val="00D45972"/>
    <w:rsid w:val="00D4728E"/>
    <w:rsid w:val="00D55222"/>
    <w:rsid w:val="00D65885"/>
    <w:rsid w:val="00DA0562"/>
    <w:rsid w:val="00DA7E8A"/>
    <w:rsid w:val="00DC0A82"/>
    <w:rsid w:val="00DE39B8"/>
    <w:rsid w:val="00DE7A76"/>
    <w:rsid w:val="00E030A2"/>
    <w:rsid w:val="00E34374"/>
    <w:rsid w:val="00E41608"/>
    <w:rsid w:val="00E6314C"/>
    <w:rsid w:val="00EB09B9"/>
    <w:rsid w:val="00EC440B"/>
    <w:rsid w:val="00F01A58"/>
    <w:rsid w:val="00F2360A"/>
    <w:rsid w:val="00F31DA0"/>
    <w:rsid w:val="00F40AB7"/>
    <w:rsid w:val="00F51C2E"/>
    <w:rsid w:val="00F63023"/>
    <w:rsid w:val="00F91175"/>
    <w:rsid w:val="00FA491A"/>
    <w:rsid w:val="00FB7E46"/>
    <w:rsid w:val="00FD1AD6"/>
    <w:rsid w:val="00FD27CB"/>
    <w:rsid w:val="1D06A5AB"/>
    <w:rsid w:val="43E71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B0D0D1"/>
  <w15:chartTrackingRefBased/>
  <w15:docId w15:val="{F98BE592-5AD8-4B85-B285-DCF2CD9B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ody Text Indent"/>
    <w:basedOn w:val="a"/>
    <w:pPr>
      <w:ind w:right="187" w:firstLineChars="300" w:firstLine="721"/>
    </w:pPr>
    <w:rPr>
      <w:b/>
    </w:rPr>
  </w:style>
  <w:style w:type="paragraph" w:styleId="a5">
    <w:name w:val="Block Text"/>
    <w:basedOn w:val="a"/>
    <w:pPr>
      <w:ind w:leftChars="180" w:left="432" w:right="231" w:firstLineChars="100" w:firstLine="240"/>
    </w:pPr>
    <w:rPr>
      <w:b/>
    </w:rPr>
  </w:style>
  <w:style w:type="paragraph" w:styleId="2">
    <w:name w:val="Body Text Indent 2"/>
    <w:basedOn w:val="a"/>
    <w:pPr>
      <w:ind w:leftChars="300" w:left="960" w:hangingChars="100" w:hanging="240"/>
    </w:pPr>
    <w:rPr>
      <w:rFonts w:eastAsia="ＭＳ ゴシック"/>
    </w:rPr>
  </w:style>
  <w:style w:type="paragraph" w:styleId="3">
    <w:name w:val="Body Text Indent 3"/>
    <w:basedOn w:val="a"/>
    <w:pPr>
      <w:ind w:leftChars="200" w:left="720" w:hangingChars="100" w:hanging="240"/>
    </w:pPr>
    <w:rPr>
      <w:rFonts w:eastAsia="HG正楷書体-PRO"/>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table" w:styleId="a9">
    <w:name w:val="Table Grid"/>
    <w:basedOn w:val="a1"/>
    <w:rsid w:val="00E631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D65885"/>
    <w:rPr>
      <w:rFonts w:ascii="Arial" w:eastAsia="ＭＳ ゴシック" w:hAnsi="Arial"/>
      <w:sz w:val="18"/>
      <w:szCs w:val="18"/>
    </w:rPr>
  </w:style>
  <w:style w:type="paragraph" w:styleId="ab">
    <w:name w:val="Revision"/>
    <w:hidden/>
    <w:uiPriority w:val="99"/>
    <w:semiHidden/>
    <w:rsid w:val="00A7175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470347EEC1739488917A61231A1647B" ma:contentTypeVersion="15" ma:contentTypeDescription="新しいドキュメントを作成します。" ma:contentTypeScope="" ma:versionID="635002dc1352f2cac34daa4932c514e8">
  <xsd:schema xmlns:xsd="http://www.w3.org/2001/XMLSchema" xmlns:xs="http://www.w3.org/2001/XMLSchema" xmlns:p="http://schemas.microsoft.com/office/2006/metadata/properties" xmlns:ns2="69d3e438-4d42-4d7a-b5c3-f2af021c2a07" xmlns:ns3="0066eae3-dff2-4522-a195-6174f3b8e287" targetNamespace="http://schemas.microsoft.com/office/2006/metadata/properties" ma:root="true" ma:fieldsID="33adde735530d9cdbb049bf0091ff448" ns2:_="" ns3:_="">
    <xsd:import namespace="69d3e438-4d42-4d7a-b5c3-f2af021c2a07"/>
    <xsd:import namespace="0066eae3-dff2-4522-a195-6174f3b8e2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3e438-4d42-4d7a-b5c3-f2af021c2a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66c2b317-6057-4eaf-b730-01e8761285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66eae3-dff2-4522-a195-6174f3b8e28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e425b738-60af-4f9e-aa36-1a00fb0662c8}" ma:internalName="TaxCatchAll" ma:showField="CatchAllData" ma:web="0066eae3-dff2-4522-a195-6174f3b8e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066eae3-dff2-4522-a195-6174f3b8e287" xsi:nil="true"/>
    <lcf76f155ced4ddcb4097134ff3c332f xmlns="69d3e438-4d42-4d7a-b5c3-f2af021c2a0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AC6302-48AB-4C61-B0F3-C6B47737E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3e438-4d42-4d7a-b5c3-f2af021c2a07"/>
    <ds:schemaRef ds:uri="0066eae3-dff2-4522-a195-6174f3b8e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71E4E6-44F3-494A-A261-14244E1E1B9C}">
  <ds:schemaRefs>
    <ds:schemaRef ds:uri="http://schemas.microsoft.com/office/2006/metadata/properties"/>
    <ds:schemaRef ds:uri="http://schemas.microsoft.com/office/infopath/2007/PartnerControls"/>
    <ds:schemaRef ds:uri="0066eae3-dff2-4522-a195-6174f3b8e287"/>
    <ds:schemaRef ds:uri="69d3e438-4d42-4d7a-b5c3-f2af021c2a07"/>
  </ds:schemaRefs>
</ds:datastoreItem>
</file>

<file path=customXml/itemProps3.xml><?xml version="1.0" encoding="utf-8"?>
<ds:datastoreItem xmlns:ds="http://schemas.openxmlformats.org/officeDocument/2006/customXml" ds:itemID="{45E001AE-9346-41E7-B7A9-CCA74A6ECD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倫理審査申請書</vt:lpstr>
      <vt:lpstr>倫理審査申請書</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HP-bunshitu</dc:creator>
  <cp:keywords/>
  <cp:lastModifiedBy>真澄 田野</cp:lastModifiedBy>
  <cp:revision>2</cp:revision>
  <cp:lastPrinted>2009-04-06T18:30:00Z</cp:lastPrinted>
  <dcterms:created xsi:type="dcterms:W3CDTF">2025-02-03T07:57:00Z</dcterms:created>
  <dcterms:modified xsi:type="dcterms:W3CDTF">2025-02-03T07:57:00Z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0x010100E470347EEC1739488917A61231A1647B</vt:lpwstr>
  </property>
</Properties>
</file>